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5"/>
        <w:gridCol w:w="6"/>
        <w:gridCol w:w="21043"/>
        <w:gridCol w:w="3385"/>
        <w:gridCol w:w="524"/>
      </w:tblGrid>
      <w:tr w:rsidR="005A61DB">
        <w:trPr>
          <w:trHeight w:val="254"/>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4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5A61DB">
              <w:trPr>
                <w:trHeight w:val="262"/>
              </w:trPr>
              <w:tc>
                <w:tcPr>
                  <w:tcW w:w="21044"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rPr>
                    <w:t xml:space="preserve">Naručitelj: Osnovna škola Jurja Klovića </w:t>
                  </w:r>
                  <w:proofErr w:type="spellStart"/>
                  <w:r>
                    <w:rPr>
                      <w:rFonts w:ascii="Arial" w:eastAsia="Arial" w:hAnsi="Arial"/>
                      <w:b/>
                      <w:color w:val="000000"/>
                    </w:rPr>
                    <w:t>Tribalj</w:t>
                  </w:r>
                  <w:proofErr w:type="spellEnd"/>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10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4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5A61DB">
              <w:trPr>
                <w:trHeight w:val="262"/>
              </w:trPr>
              <w:tc>
                <w:tcPr>
                  <w:tcW w:w="21044" w:type="dxa"/>
                  <w:tcBorders>
                    <w:top w:val="nil"/>
                    <w:left w:val="nil"/>
                    <w:bottom w:val="nil"/>
                    <w:right w:val="nil"/>
                  </w:tcBorders>
                  <w:tcMar>
                    <w:top w:w="39" w:type="dxa"/>
                    <w:left w:w="39" w:type="dxa"/>
                    <w:bottom w:w="39" w:type="dxa"/>
                    <w:right w:w="39" w:type="dxa"/>
                  </w:tcMar>
                </w:tcPr>
                <w:p w:rsidR="005A61DB" w:rsidRDefault="00A90802" w:rsidP="00904063">
                  <w:pPr>
                    <w:spacing w:after="0" w:line="240" w:lineRule="auto"/>
                  </w:pPr>
                  <w:r>
                    <w:rPr>
                      <w:rFonts w:ascii="Arial" w:eastAsia="Arial" w:hAnsi="Arial"/>
                      <w:b/>
                      <w:color w:val="000000"/>
                    </w:rPr>
                    <w:t xml:space="preserve">Datum zadnje izmjene: </w:t>
                  </w:r>
                  <w:r w:rsidR="002B7BB3">
                    <w:rPr>
                      <w:rFonts w:ascii="Arial" w:eastAsia="Arial" w:hAnsi="Arial"/>
                      <w:b/>
                      <w:color w:val="000000"/>
                    </w:rPr>
                    <w:t>17.02.2025</w:t>
                  </w:r>
                  <w:r w:rsidR="00053754">
                    <w:rPr>
                      <w:rFonts w:ascii="Arial" w:eastAsia="Arial" w:hAnsi="Arial"/>
                      <w:b/>
                      <w:color w:val="000000"/>
                    </w:rPr>
                    <w:t>.</w:t>
                  </w:r>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79"/>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10CEC" w:rsidTr="00510CEC">
        <w:trPr>
          <w:trHeight w:val="340"/>
        </w:trPr>
        <w:tc>
          <w:tcPr>
            <w:tcW w:w="35" w:type="dxa"/>
          </w:tcPr>
          <w:p w:rsidR="005A61DB" w:rsidRDefault="005A61DB">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21044"/>
            </w:tblGrid>
            <w:tr w:rsidR="005A61DB">
              <w:trPr>
                <w:trHeight w:val="262"/>
              </w:trPr>
              <w:tc>
                <w:tcPr>
                  <w:tcW w:w="21044"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rPr>
                    <w:t>Datum ustrojavanja registra: 29.08.2019</w:t>
                  </w:r>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79"/>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10CEC" w:rsidTr="00510CEC">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10"/>
              <w:gridCol w:w="1821"/>
              <w:gridCol w:w="863"/>
              <w:gridCol w:w="1403"/>
              <w:gridCol w:w="1186"/>
              <w:gridCol w:w="1248"/>
              <w:gridCol w:w="1314"/>
              <w:gridCol w:w="964"/>
              <w:gridCol w:w="1012"/>
              <w:gridCol w:w="1239"/>
              <w:gridCol w:w="933"/>
              <w:gridCol w:w="1088"/>
              <w:gridCol w:w="1007"/>
              <w:gridCol w:w="1238"/>
              <w:gridCol w:w="986"/>
              <w:gridCol w:w="1081"/>
              <w:gridCol w:w="1853"/>
              <w:gridCol w:w="1983"/>
              <w:gridCol w:w="890"/>
              <w:gridCol w:w="891"/>
            </w:tblGrid>
            <w:tr w:rsidR="002B7BB3" w:rsidTr="00510CEC">
              <w:trPr>
                <w:trHeight w:val="262"/>
              </w:trPr>
              <w:tc>
                <w:tcPr>
                  <w:tcW w:w="141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w:t>
                  </w:r>
                </w:p>
              </w:tc>
              <w:tc>
                <w:tcPr>
                  <w:tcW w:w="182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2.</w:t>
                  </w:r>
                </w:p>
              </w:tc>
              <w:tc>
                <w:tcPr>
                  <w:tcW w:w="86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3.</w:t>
                  </w:r>
                </w:p>
              </w:tc>
              <w:tc>
                <w:tcPr>
                  <w:tcW w:w="140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4.</w:t>
                  </w:r>
                </w:p>
              </w:tc>
              <w:tc>
                <w:tcPr>
                  <w:tcW w:w="11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5.</w:t>
                  </w:r>
                </w:p>
              </w:tc>
              <w:tc>
                <w:tcPr>
                  <w:tcW w:w="124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6.</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7.</w:t>
                  </w:r>
                </w:p>
              </w:tc>
              <w:tc>
                <w:tcPr>
                  <w:tcW w:w="96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9.</w:t>
                  </w:r>
                </w:p>
              </w:tc>
              <w:tc>
                <w:tcPr>
                  <w:tcW w:w="123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10.</w:t>
                  </w:r>
                </w:p>
              </w:tc>
              <w:tc>
                <w:tcPr>
                  <w:tcW w:w="93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11.</w:t>
                  </w:r>
                </w:p>
              </w:tc>
              <w:tc>
                <w:tcPr>
                  <w:tcW w:w="10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12.</w:t>
                  </w:r>
                </w:p>
              </w:tc>
              <w:tc>
                <w:tcPr>
                  <w:tcW w:w="10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13.</w:t>
                  </w:r>
                </w:p>
              </w:tc>
              <w:tc>
                <w:tcPr>
                  <w:tcW w:w="12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14.</w:t>
                  </w:r>
                </w:p>
              </w:tc>
              <w:tc>
                <w:tcPr>
                  <w:tcW w:w="9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15.</w:t>
                  </w:r>
                </w:p>
              </w:tc>
              <w:tc>
                <w:tcPr>
                  <w:tcW w:w="108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16.</w:t>
                  </w:r>
                </w:p>
              </w:tc>
              <w:tc>
                <w:tcPr>
                  <w:tcW w:w="185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17.</w:t>
                  </w:r>
                </w:p>
              </w:tc>
              <w:tc>
                <w:tcPr>
                  <w:tcW w:w="198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18.</w:t>
                  </w:r>
                </w:p>
              </w:tc>
              <w:tc>
                <w:tcPr>
                  <w:tcW w:w="8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5A61DB">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5A61DB">
                  <w:pPr>
                    <w:spacing w:after="0" w:line="240" w:lineRule="auto"/>
                  </w:pPr>
                </w:p>
              </w:tc>
            </w:tr>
            <w:tr w:rsidR="002B7BB3" w:rsidTr="00510CEC">
              <w:trPr>
                <w:trHeight w:val="1327"/>
              </w:trPr>
              <w:tc>
                <w:tcPr>
                  <w:tcW w:w="141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Evidencijski broj nabave</w:t>
                  </w:r>
                </w:p>
              </w:tc>
              <w:tc>
                <w:tcPr>
                  <w:tcW w:w="182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Predmet nabave</w:t>
                  </w:r>
                </w:p>
              </w:tc>
              <w:tc>
                <w:tcPr>
                  <w:tcW w:w="86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CPV</w:t>
                  </w:r>
                </w:p>
              </w:tc>
              <w:tc>
                <w:tcPr>
                  <w:tcW w:w="140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Broj objave iz EOJN RH</w:t>
                  </w:r>
                </w:p>
              </w:tc>
              <w:tc>
                <w:tcPr>
                  <w:tcW w:w="11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 xml:space="preserve">Vrsta postupka </w:t>
                  </w:r>
                </w:p>
              </w:tc>
              <w:tc>
                <w:tcPr>
                  <w:tcW w:w="124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Naziv i OIB ugovaratelja</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Oznaka/broj ugovora</w:t>
                  </w:r>
                </w:p>
              </w:tc>
              <w:tc>
                <w:tcPr>
                  <w:tcW w:w="123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Rok na koji je sklopljen</w:t>
                  </w:r>
                </w:p>
              </w:tc>
              <w:tc>
                <w:tcPr>
                  <w:tcW w:w="93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Iznos bez PDV-a</w:t>
                  </w:r>
                </w:p>
              </w:tc>
              <w:tc>
                <w:tcPr>
                  <w:tcW w:w="10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Iznos PDV-a</w:t>
                  </w:r>
                </w:p>
              </w:tc>
              <w:tc>
                <w:tcPr>
                  <w:tcW w:w="10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Ukupni iznos s PDV-om</w:t>
                  </w:r>
                </w:p>
              </w:tc>
              <w:tc>
                <w:tcPr>
                  <w:tcW w:w="12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Ugovor se financira iz fondova EU</w:t>
                  </w:r>
                </w:p>
              </w:tc>
              <w:tc>
                <w:tcPr>
                  <w:tcW w:w="9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Datum izvršenja</w:t>
                  </w:r>
                </w:p>
              </w:tc>
              <w:tc>
                <w:tcPr>
                  <w:tcW w:w="108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Ukupni isplaćeni iznos s PDV-om</w:t>
                  </w:r>
                </w:p>
              </w:tc>
              <w:tc>
                <w:tcPr>
                  <w:tcW w:w="185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Obrazloženja</w:t>
                  </w:r>
                </w:p>
              </w:tc>
              <w:tc>
                <w:tcPr>
                  <w:tcW w:w="198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Napomena</w:t>
                  </w:r>
                </w:p>
              </w:tc>
              <w:tc>
                <w:tcPr>
                  <w:tcW w:w="8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Datum objave</w:t>
                  </w:r>
                </w:p>
              </w:tc>
              <w:tc>
                <w:tcPr>
                  <w:tcW w:w="8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Datum ažuriranja</w:t>
                  </w:r>
                </w:p>
              </w:tc>
            </w:tr>
            <w:tr w:rsidR="00C22526"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Usluga pripreme obroka</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55524000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Dječji vrtić Cvrčak i mrav 65986510223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01.02.2024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602-13/24-01/2</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12.000,00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0,00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12.000,00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2B7BB3" w:rsidRDefault="002B7BB3" w:rsidP="00C22526">
                  <w:pPr>
                    <w:spacing w:after="0" w:line="240" w:lineRule="auto"/>
                    <w:rPr>
                      <w:rFonts w:ascii="Arial" w:hAnsi="Arial" w:cs="Arial"/>
                      <w:sz w:val="14"/>
                      <w:szCs w:val="14"/>
                    </w:rPr>
                  </w:pPr>
                  <w:r>
                    <w:rPr>
                      <w:rFonts w:ascii="Arial" w:hAnsi="Arial" w:cs="Arial"/>
                      <w:sz w:val="14"/>
                      <w:szCs w:val="14"/>
                    </w:rPr>
                    <w:t>20.12.2024</w:t>
                  </w:r>
                  <w:r w:rsidRPr="002B7BB3">
                    <w:rPr>
                      <w:rFonts w:ascii="Arial" w:hAnsi="Arial" w:cs="Arial"/>
                      <w:sz w:val="14"/>
                      <w:szCs w:val="14"/>
                    </w:rPr>
                    <w:t>.</w:t>
                  </w: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053754" w:rsidRDefault="002B7BB3" w:rsidP="00C22526">
                  <w:pPr>
                    <w:spacing w:after="0" w:line="240" w:lineRule="auto"/>
                    <w:jc w:val="right"/>
                    <w:rPr>
                      <w:rFonts w:ascii="Arial" w:hAnsi="Arial" w:cs="Arial"/>
                      <w:sz w:val="14"/>
                    </w:rPr>
                  </w:pPr>
                  <w:r>
                    <w:rPr>
                      <w:rFonts w:ascii="Arial" w:hAnsi="Arial" w:cs="Arial"/>
                      <w:sz w:val="14"/>
                    </w:rPr>
                    <w:t>12.561,50 EUR</w:t>
                  </w: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2B7BB3" w:rsidP="00C22526">
                  <w:pPr>
                    <w:spacing w:after="0" w:line="240" w:lineRule="auto"/>
                    <w:jc w:val="right"/>
                  </w:pPr>
                  <w:r>
                    <w:rPr>
                      <w:rFonts w:ascii="Arial" w:eastAsia="Arial" w:hAnsi="Arial"/>
                      <w:color w:val="000000"/>
                      <w:sz w:val="14"/>
                    </w:rPr>
                    <w:t>Povećanje broja korisnika usluge produženog boravka</w:t>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05.02.2024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2B7BB3" w:rsidP="00C22526">
                  <w:pPr>
                    <w:spacing w:after="0" w:line="240" w:lineRule="auto"/>
                    <w:jc w:val="center"/>
                  </w:pPr>
                  <w:r>
                    <w:rPr>
                      <w:rFonts w:ascii="Arial" w:eastAsia="Arial" w:hAnsi="Arial"/>
                      <w:color w:val="000000"/>
                      <w:sz w:val="14"/>
                    </w:rPr>
                    <w:t>17.02.2025.</w:t>
                  </w:r>
                </w:p>
              </w:tc>
            </w:tr>
            <w:tr w:rsidR="00C22526"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3-24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Krušni proizvodi, svježa peciva i kolači</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15810000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PEKARA PRIMORJE D.O.O. 58250321533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01.02.2024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602-13/24-01/4</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sidRPr="00C22526">
                    <w:rPr>
                      <w:rFonts w:ascii="Arial" w:eastAsia="Arial" w:hAnsi="Arial"/>
                      <w:color w:val="000000"/>
                      <w:sz w:val="14"/>
                    </w:rPr>
                    <w:t xml:space="preserve">7.570,00 </w:t>
                  </w:r>
                  <w:r>
                    <w:rPr>
                      <w:rFonts w:ascii="Arial" w:eastAsia="Arial" w:hAnsi="Arial"/>
                      <w:color w:val="000000"/>
                      <w:sz w:val="14"/>
                    </w:rPr>
                    <w:t>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1.040,50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sidRPr="00C22526">
                    <w:rPr>
                      <w:rFonts w:ascii="Arial" w:eastAsia="Arial" w:hAnsi="Arial"/>
                      <w:color w:val="000000"/>
                      <w:sz w:val="14"/>
                    </w:rPr>
                    <w:t>8.610,50</w:t>
                  </w:r>
                  <w:r>
                    <w:rPr>
                      <w:rFonts w:ascii="Arial" w:eastAsia="Arial" w:hAnsi="Arial"/>
                      <w:color w:val="000000"/>
                      <w:sz w:val="14"/>
                    </w:rPr>
                    <w:t xml:space="preserve">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2B7BB3" w:rsidRDefault="002B7BB3" w:rsidP="00C22526">
                  <w:pPr>
                    <w:spacing w:after="0" w:line="240" w:lineRule="auto"/>
                    <w:rPr>
                      <w:rFonts w:ascii="Arial" w:hAnsi="Arial" w:cs="Arial"/>
                      <w:sz w:val="14"/>
                      <w:szCs w:val="14"/>
                    </w:rPr>
                  </w:pPr>
                  <w:r>
                    <w:rPr>
                      <w:rFonts w:ascii="Arial" w:hAnsi="Arial" w:cs="Arial"/>
                      <w:sz w:val="14"/>
                      <w:szCs w:val="14"/>
                    </w:rPr>
                    <w:t>20.12.2024</w:t>
                  </w:r>
                  <w:r w:rsidRPr="002B7BB3">
                    <w:rPr>
                      <w:rFonts w:ascii="Arial" w:hAnsi="Arial" w:cs="Arial"/>
                      <w:sz w:val="14"/>
                      <w:szCs w:val="14"/>
                    </w:rPr>
                    <w:t>.</w:t>
                  </w: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053754" w:rsidRDefault="002B7BB3" w:rsidP="00C22526">
                  <w:pPr>
                    <w:spacing w:after="0" w:line="240" w:lineRule="auto"/>
                    <w:jc w:val="right"/>
                    <w:rPr>
                      <w:rFonts w:ascii="Arial" w:hAnsi="Arial" w:cs="Arial"/>
                      <w:sz w:val="14"/>
                    </w:rPr>
                  </w:pPr>
                  <w:r>
                    <w:rPr>
                      <w:rFonts w:ascii="Arial" w:hAnsi="Arial" w:cs="Arial"/>
                      <w:sz w:val="14"/>
                    </w:rPr>
                    <w:t>4.644,85 EUR</w:t>
                  </w: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05.02.2024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2B7BB3" w:rsidP="00C22526">
                  <w:pPr>
                    <w:spacing w:after="0" w:line="240" w:lineRule="auto"/>
                    <w:jc w:val="center"/>
                  </w:pPr>
                  <w:r>
                    <w:rPr>
                      <w:rFonts w:ascii="Arial" w:eastAsia="Arial" w:hAnsi="Arial"/>
                      <w:color w:val="000000"/>
                      <w:sz w:val="14"/>
                    </w:rPr>
                    <w:t>17.02.2025</w:t>
                  </w:r>
                </w:p>
              </w:tc>
            </w:tr>
            <w:tr w:rsidR="00C22526" w:rsidTr="00053754">
              <w:trPr>
                <w:trHeight w:val="24"/>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4-24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 xml:space="preserve">Pripremljeni sendviči / </w:t>
                  </w:r>
                  <w:proofErr w:type="spellStart"/>
                  <w:r>
                    <w:rPr>
                      <w:rFonts w:ascii="Arial" w:eastAsia="Arial" w:hAnsi="Arial"/>
                      <w:color w:val="000000"/>
                      <w:sz w:val="14"/>
                    </w:rPr>
                    <w:t>pizza</w:t>
                  </w:r>
                  <w:proofErr w:type="spellEnd"/>
                  <w:r>
                    <w:rPr>
                      <w:rFonts w:ascii="Arial" w:eastAsia="Arial" w:hAnsi="Arial"/>
                      <w:color w:val="000000"/>
                      <w:sz w:val="14"/>
                    </w:rPr>
                    <w:t xml:space="preserve"> / hamburger</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15811511</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roofErr w:type="spellStart"/>
                  <w:r>
                    <w:rPr>
                      <w:rFonts w:ascii="Arial" w:eastAsia="Arial" w:hAnsi="Arial"/>
                      <w:color w:val="000000"/>
                      <w:sz w:val="14"/>
                    </w:rPr>
                    <w:t>Mary</w:t>
                  </w:r>
                  <w:proofErr w:type="spellEnd"/>
                  <w:r>
                    <w:rPr>
                      <w:rFonts w:ascii="Arial" w:eastAsia="Arial" w:hAnsi="Arial"/>
                      <w:color w:val="000000"/>
                      <w:sz w:val="14"/>
                    </w:rPr>
                    <w:t xml:space="preserve"> Jane 92864934130</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01.02.2024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sidRPr="005F626C">
                    <w:rPr>
                      <w:rFonts w:ascii="Arial" w:eastAsia="Arial" w:hAnsi="Arial"/>
                      <w:color w:val="000000"/>
                      <w:sz w:val="14"/>
                    </w:rPr>
                    <w:t>602-13/24-01/3</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sidRPr="005F626C">
                    <w:rPr>
                      <w:rFonts w:ascii="Arial" w:eastAsia="Arial" w:hAnsi="Arial"/>
                      <w:color w:val="000000"/>
                      <w:sz w:val="14"/>
                    </w:rPr>
                    <w:t>4.434,00</w:t>
                  </w:r>
                  <w:r>
                    <w:rPr>
                      <w:rFonts w:ascii="Arial" w:eastAsia="Arial" w:hAnsi="Arial"/>
                      <w:color w:val="000000"/>
                      <w:sz w:val="14"/>
                    </w:rPr>
                    <w:t xml:space="preserve">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576,42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sidRPr="005F626C">
                    <w:rPr>
                      <w:rFonts w:ascii="Arial" w:eastAsia="Arial" w:hAnsi="Arial"/>
                      <w:color w:val="000000"/>
                      <w:sz w:val="14"/>
                    </w:rPr>
                    <w:t>5.010,42</w:t>
                  </w:r>
                  <w:r>
                    <w:rPr>
                      <w:rFonts w:ascii="Arial" w:eastAsia="Arial" w:hAnsi="Arial"/>
                      <w:color w:val="000000"/>
                      <w:sz w:val="14"/>
                    </w:rPr>
                    <w:t xml:space="preserve">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2B7BB3" w:rsidRDefault="002B7BB3" w:rsidP="00C22526">
                  <w:pPr>
                    <w:spacing w:after="0" w:line="240" w:lineRule="auto"/>
                    <w:rPr>
                      <w:rFonts w:ascii="Arial" w:hAnsi="Arial" w:cs="Arial"/>
                      <w:sz w:val="14"/>
                      <w:szCs w:val="14"/>
                    </w:rPr>
                  </w:pPr>
                  <w:r>
                    <w:rPr>
                      <w:rFonts w:ascii="Arial" w:hAnsi="Arial" w:cs="Arial"/>
                      <w:sz w:val="14"/>
                      <w:szCs w:val="14"/>
                    </w:rPr>
                    <w:t>20.12.2024.</w:t>
                  </w: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053754" w:rsidRDefault="002B7BB3" w:rsidP="00C22526">
                  <w:pPr>
                    <w:spacing w:after="0" w:line="240" w:lineRule="auto"/>
                    <w:jc w:val="right"/>
                    <w:rPr>
                      <w:rFonts w:ascii="Arial" w:hAnsi="Arial" w:cs="Arial"/>
                      <w:sz w:val="14"/>
                    </w:rPr>
                  </w:pPr>
                  <w:r>
                    <w:rPr>
                      <w:rFonts w:ascii="Arial" w:hAnsi="Arial" w:cs="Arial"/>
                      <w:sz w:val="14"/>
                    </w:rPr>
                    <w:t>4.130,21 EUR</w:t>
                  </w: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right"/>
                  </w:pP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05.02.2024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2B7BB3" w:rsidP="00C22526">
                  <w:pPr>
                    <w:spacing w:after="0" w:line="240" w:lineRule="auto"/>
                    <w:jc w:val="center"/>
                  </w:pPr>
                  <w:r>
                    <w:rPr>
                      <w:rFonts w:ascii="Arial" w:eastAsia="Arial" w:hAnsi="Arial"/>
                      <w:color w:val="000000"/>
                      <w:sz w:val="14"/>
                    </w:rPr>
                    <w:t>17.02.2025</w:t>
                  </w:r>
                </w:p>
              </w:tc>
            </w:tr>
            <w:tr w:rsidR="00C22526"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5F626C" w:rsidRDefault="00C22526" w:rsidP="00C22526">
                  <w:pPr>
                    <w:spacing w:after="0" w:line="240" w:lineRule="auto"/>
                    <w:rPr>
                      <w:rFonts w:ascii="Arial" w:hAnsi="Arial" w:cs="Arial"/>
                    </w:rPr>
                  </w:pPr>
                  <w:r w:rsidRPr="005F626C">
                    <w:rPr>
                      <w:rFonts w:ascii="Arial" w:hAnsi="Arial" w:cs="Arial"/>
                      <w:sz w:val="14"/>
                    </w:rPr>
                    <w:t>05/01-22/21OS/1</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Tromjesečna evidencija ugovora: Zajednička nabava lož ulja za potrebe grijanja osnovnih i srednjih škola PGŽ: Zajednička nabava lož ulja za potrebe grijanja osnovnih i srednjih škola PGŽ</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09135000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sidRPr="005F626C">
                    <w:rPr>
                      <w:rFonts w:ascii="Arial" w:eastAsia="Arial" w:hAnsi="Arial"/>
                      <w:color w:val="000000"/>
                      <w:sz w:val="14"/>
                    </w:rPr>
                    <w:t>2024/S 0F3-0007388</w:t>
                  </w: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 xml:space="preserve">Otvoreni postupak </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RIJEKA TRANS d.o.o. 08418011938</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23.02.2024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05/01-22/21OS/2</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8.470,00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sidRPr="005F626C">
                    <w:rPr>
                      <w:rFonts w:ascii="Arial" w:eastAsia="Arial" w:hAnsi="Arial"/>
                      <w:color w:val="000000"/>
                      <w:sz w:val="14"/>
                    </w:rPr>
                    <w:t>2.117,50</w:t>
                  </w:r>
                  <w:r>
                    <w:rPr>
                      <w:rFonts w:ascii="Arial" w:eastAsia="Arial" w:hAnsi="Arial"/>
                      <w:color w:val="000000"/>
                      <w:sz w:val="14"/>
                    </w:rPr>
                    <w:t xml:space="preserve">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sidRPr="005F626C">
                    <w:rPr>
                      <w:rFonts w:ascii="Arial" w:eastAsia="Arial" w:hAnsi="Arial"/>
                      <w:color w:val="000000"/>
                      <w:sz w:val="14"/>
                    </w:rPr>
                    <w:t>10.587,50</w:t>
                  </w:r>
                  <w:r>
                    <w:rPr>
                      <w:rFonts w:ascii="Arial" w:eastAsia="Arial" w:hAnsi="Arial"/>
                      <w:color w:val="000000"/>
                      <w:sz w:val="14"/>
                    </w:rPr>
                    <w:t xml:space="preserve">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2B7BB3" w:rsidRDefault="00C22526" w:rsidP="00C22526">
                  <w:pPr>
                    <w:spacing w:after="0" w:line="240" w:lineRule="auto"/>
                    <w:rPr>
                      <w:rFonts w:ascii="Arial" w:hAnsi="Arial" w:cs="Arial"/>
                      <w:sz w:val="14"/>
                      <w:szCs w:val="14"/>
                    </w:rPr>
                  </w:pP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053754" w:rsidRDefault="002B7BB3" w:rsidP="00C22526">
                  <w:pPr>
                    <w:spacing w:after="0" w:line="240" w:lineRule="auto"/>
                    <w:jc w:val="right"/>
                    <w:rPr>
                      <w:rFonts w:ascii="Arial" w:hAnsi="Arial" w:cs="Arial"/>
                      <w:sz w:val="14"/>
                    </w:rPr>
                  </w:pPr>
                  <w:r>
                    <w:rPr>
                      <w:rFonts w:ascii="Arial" w:hAnsi="Arial" w:cs="Arial"/>
                      <w:sz w:val="14"/>
                    </w:rPr>
                    <w:t>6.176,25 EUR</w:t>
                  </w: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05.03.2024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2B7BB3" w:rsidP="00C22526">
                  <w:pPr>
                    <w:spacing w:after="0" w:line="240" w:lineRule="auto"/>
                    <w:jc w:val="center"/>
                  </w:pPr>
                  <w:r>
                    <w:rPr>
                      <w:rFonts w:ascii="Arial" w:eastAsia="Arial" w:hAnsi="Arial"/>
                      <w:color w:val="000000"/>
                      <w:sz w:val="14"/>
                    </w:rPr>
                    <w:t>17.02.2025</w:t>
                  </w:r>
                </w:p>
              </w:tc>
            </w:tr>
            <w:tr w:rsidR="00A246B9"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5F626C" w:rsidRDefault="00A246B9" w:rsidP="00C22526">
                  <w:pPr>
                    <w:spacing w:after="0" w:line="240" w:lineRule="auto"/>
                    <w:rPr>
                      <w:rFonts w:ascii="Arial" w:hAnsi="Arial" w:cs="Arial"/>
                      <w:sz w:val="14"/>
                    </w:rPr>
                  </w:pPr>
                  <w:r w:rsidRPr="00A246B9">
                    <w:rPr>
                      <w:rFonts w:ascii="Arial" w:hAnsi="Arial" w:cs="Arial"/>
                      <w:sz w:val="14"/>
                    </w:rPr>
                    <w:t>12/01-24/13OS</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rPr>
                      <w:rFonts w:ascii="Arial" w:eastAsia="Arial" w:hAnsi="Arial"/>
                      <w:color w:val="000000"/>
                      <w:sz w:val="14"/>
                    </w:rPr>
                  </w:pPr>
                  <w:r w:rsidRPr="00A246B9">
                    <w:rPr>
                      <w:rFonts w:ascii="Arial" w:eastAsia="Arial" w:hAnsi="Arial"/>
                      <w:color w:val="000000"/>
                      <w:sz w:val="14"/>
                    </w:rPr>
                    <w:t>Zajednička javna nabava električne energije</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jc w:val="center"/>
                    <w:rPr>
                      <w:rFonts w:ascii="Arial" w:eastAsia="Arial" w:hAnsi="Arial"/>
                      <w:color w:val="000000"/>
                      <w:sz w:val="14"/>
                    </w:rPr>
                  </w:pPr>
                  <w:r w:rsidRPr="00A246B9">
                    <w:rPr>
                      <w:rFonts w:ascii="Arial" w:eastAsia="Arial" w:hAnsi="Arial"/>
                      <w:color w:val="000000"/>
                      <w:sz w:val="14"/>
                    </w:rPr>
                    <w:t>09310000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5F626C" w:rsidRDefault="00A246B9" w:rsidP="00C22526">
                  <w:pPr>
                    <w:spacing w:after="0" w:line="240" w:lineRule="auto"/>
                    <w:rPr>
                      <w:rFonts w:ascii="Arial" w:eastAsia="Arial" w:hAnsi="Arial"/>
                      <w:color w:val="000000"/>
                      <w:sz w:val="14"/>
                    </w:rPr>
                  </w:pPr>
                  <w:r w:rsidRPr="00A246B9">
                    <w:rPr>
                      <w:rFonts w:ascii="Arial" w:eastAsia="Arial" w:hAnsi="Arial"/>
                      <w:color w:val="000000"/>
                      <w:sz w:val="14"/>
                    </w:rPr>
                    <w:t>2024/S F03-0006673</w:t>
                  </w: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rPr>
                      <w:rFonts w:ascii="Arial" w:eastAsia="Arial" w:hAnsi="Arial"/>
                      <w:color w:val="000000"/>
                      <w:sz w:val="14"/>
                    </w:rPr>
                  </w:pPr>
                  <w:r>
                    <w:rPr>
                      <w:rFonts w:ascii="Arial" w:eastAsia="Arial" w:hAnsi="Arial"/>
                      <w:color w:val="000000"/>
                      <w:sz w:val="14"/>
                    </w:rPr>
                    <w:t>Otvoreni postupak</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rPr>
                      <w:rFonts w:ascii="Arial" w:eastAsia="Arial" w:hAnsi="Arial"/>
                      <w:color w:val="000000"/>
                      <w:sz w:val="14"/>
                    </w:rPr>
                  </w:pPr>
                  <w:r w:rsidRPr="00A246B9">
                    <w:rPr>
                      <w:rFonts w:ascii="Arial" w:eastAsia="Arial" w:hAnsi="Arial"/>
                      <w:color w:val="000000"/>
                      <w:sz w:val="14"/>
                    </w:rPr>
                    <w:t>HEP-Opskrba d.o.o.</w:t>
                  </w:r>
                </w:p>
                <w:p w:rsidR="00A246B9" w:rsidRDefault="00A246B9" w:rsidP="00A246B9">
                  <w:pPr>
                    <w:spacing w:after="0" w:line="240" w:lineRule="auto"/>
                    <w:rPr>
                      <w:rFonts w:ascii="Arial" w:eastAsia="Arial" w:hAnsi="Arial"/>
                      <w:color w:val="000000"/>
                      <w:sz w:val="14"/>
                    </w:rPr>
                  </w:pPr>
                  <w:r>
                    <w:rPr>
                      <w:rFonts w:ascii="Arial" w:eastAsia="Arial" w:hAnsi="Arial"/>
                      <w:color w:val="000000"/>
                      <w:sz w:val="14"/>
                    </w:rPr>
                    <w:t>63073332379</w:t>
                  </w:r>
                </w:p>
                <w:p w:rsidR="00A246B9" w:rsidRDefault="00A246B9" w:rsidP="00C22526">
                  <w:pPr>
                    <w:spacing w:after="0" w:line="240" w:lineRule="auto"/>
                    <w:rPr>
                      <w:rFonts w:ascii="Arial" w:eastAsia="Arial" w:hAnsi="Arial"/>
                      <w:color w:val="000000"/>
                      <w:sz w:val="14"/>
                    </w:rPr>
                  </w:pP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jc w:val="center"/>
                    <w:rPr>
                      <w:rFonts w:ascii="Arial" w:eastAsia="Arial" w:hAnsi="Arial"/>
                      <w:color w:val="000000"/>
                      <w:sz w:val="14"/>
                    </w:rPr>
                  </w:pPr>
                  <w:r w:rsidRPr="00A246B9">
                    <w:rPr>
                      <w:rFonts w:ascii="Arial" w:eastAsia="Arial" w:hAnsi="Arial"/>
                      <w:color w:val="000000"/>
                      <w:sz w:val="14"/>
                    </w:rPr>
                    <w:t>14.05.2024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jc w:val="center"/>
                    <w:rPr>
                      <w:rFonts w:ascii="Arial" w:eastAsia="Arial" w:hAnsi="Arial"/>
                      <w:color w:val="000000"/>
                      <w:sz w:val="14"/>
                    </w:rPr>
                  </w:pPr>
                  <w:r w:rsidRPr="00A246B9">
                    <w:rPr>
                      <w:rFonts w:ascii="Arial" w:eastAsia="Arial" w:hAnsi="Arial"/>
                      <w:color w:val="000000"/>
                      <w:sz w:val="14"/>
                    </w:rPr>
                    <w:t>O-24-2012</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rPr>
                      <w:rFonts w:ascii="Arial" w:eastAsia="Arial" w:hAnsi="Arial"/>
                      <w:color w:val="000000"/>
                      <w:sz w:val="14"/>
                    </w:rPr>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rPr>
                      <w:rFonts w:ascii="Arial" w:eastAsia="Arial" w:hAnsi="Arial"/>
                      <w:color w:val="000000"/>
                      <w:sz w:val="14"/>
                    </w:rPr>
                  </w:pPr>
                  <w:r w:rsidRPr="00A246B9">
                    <w:rPr>
                      <w:rFonts w:ascii="Arial" w:eastAsia="Arial" w:hAnsi="Arial"/>
                      <w:color w:val="000000"/>
                      <w:sz w:val="14"/>
                    </w:rPr>
                    <w:t>1.703,08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5F626C" w:rsidRDefault="00A246B9" w:rsidP="00C22526">
                  <w:pPr>
                    <w:spacing w:after="0" w:line="240" w:lineRule="auto"/>
                    <w:rPr>
                      <w:rFonts w:ascii="Arial" w:eastAsia="Arial" w:hAnsi="Arial"/>
                      <w:color w:val="000000"/>
                      <w:sz w:val="14"/>
                    </w:rPr>
                  </w:pPr>
                  <w:r>
                    <w:rPr>
                      <w:rFonts w:ascii="Arial" w:eastAsia="Arial" w:hAnsi="Arial"/>
                      <w:color w:val="000000"/>
                      <w:sz w:val="14"/>
                    </w:rPr>
                    <w:t>221,40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5F626C" w:rsidRDefault="00A246B9" w:rsidP="00C22526">
                  <w:pPr>
                    <w:spacing w:after="0" w:line="240" w:lineRule="auto"/>
                    <w:rPr>
                      <w:rFonts w:ascii="Arial" w:eastAsia="Arial" w:hAnsi="Arial"/>
                      <w:color w:val="000000"/>
                      <w:sz w:val="14"/>
                    </w:rPr>
                  </w:pPr>
                  <w:r w:rsidRPr="00A246B9">
                    <w:rPr>
                      <w:rFonts w:ascii="Arial" w:eastAsia="Arial" w:hAnsi="Arial"/>
                      <w:color w:val="000000"/>
                      <w:sz w:val="14"/>
                    </w:rPr>
                    <w:t>1.924,48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jc w:val="center"/>
                    <w:rPr>
                      <w:rFonts w:ascii="Arial" w:eastAsia="Arial" w:hAnsi="Arial"/>
                      <w:color w:val="000000"/>
                      <w:sz w:val="14"/>
                    </w:rP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2B7BB3" w:rsidRDefault="00A246B9" w:rsidP="00C22526">
                  <w:pPr>
                    <w:spacing w:after="0" w:line="240" w:lineRule="auto"/>
                    <w:rPr>
                      <w:rFonts w:ascii="Arial" w:hAnsi="Arial" w:cs="Arial"/>
                      <w:sz w:val="14"/>
                      <w:szCs w:val="14"/>
                    </w:rPr>
                  </w:pP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053754" w:rsidRDefault="00A246B9" w:rsidP="00C22526">
                  <w:pPr>
                    <w:spacing w:after="0" w:line="240" w:lineRule="auto"/>
                    <w:jc w:val="right"/>
                    <w:rPr>
                      <w:rFonts w:ascii="Arial" w:hAnsi="Arial" w:cs="Arial"/>
                      <w:sz w:val="14"/>
                    </w:rPr>
                  </w:pP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rPr>
                      <w:rFonts w:ascii="Arial" w:eastAsia="Arial" w:hAnsi="Arial"/>
                      <w:color w:val="000000"/>
                      <w:sz w:val="14"/>
                    </w:rPr>
                  </w:pP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jc w:val="center"/>
                    <w:rPr>
                      <w:rFonts w:ascii="Arial" w:eastAsia="Arial" w:hAnsi="Arial"/>
                      <w:color w:val="000000"/>
                      <w:sz w:val="14"/>
                    </w:rPr>
                  </w:pPr>
                  <w:r>
                    <w:rPr>
                      <w:rFonts w:ascii="Arial" w:eastAsia="Arial" w:hAnsi="Arial"/>
                      <w:color w:val="000000"/>
                      <w:sz w:val="14"/>
                    </w:rPr>
                    <w:t>07.10.2024.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2B7BB3" w:rsidP="00C22526">
                  <w:pPr>
                    <w:spacing w:after="0" w:line="240" w:lineRule="auto"/>
                    <w:jc w:val="center"/>
                    <w:rPr>
                      <w:rFonts w:ascii="Arial" w:eastAsia="Arial" w:hAnsi="Arial"/>
                      <w:color w:val="000000"/>
                      <w:sz w:val="14"/>
                    </w:rPr>
                  </w:pPr>
                  <w:r>
                    <w:rPr>
                      <w:rFonts w:ascii="Arial" w:eastAsia="Arial" w:hAnsi="Arial"/>
                      <w:color w:val="000000"/>
                      <w:sz w:val="14"/>
                    </w:rPr>
                    <w:t>17.02.2025</w:t>
                  </w:r>
                  <w:r w:rsidR="00A246B9">
                    <w:rPr>
                      <w:rFonts w:ascii="Arial" w:eastAsia="Arial" w:hAnsi="Arial"/>
                      <w:color w:val="000000"/>
                      <w:sz w:val="14"/>
                    </w:rPr>
                    <w:t>.</w:t>
                  </w:r>
                </w:p>
              </w:tc>
            </w:tr>
            <w:tr w:rsidR="00A246B9"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A246B9" w:rsidP="00A246B9">
                  <w:pPr>
                    <w:spacing w:after="0" w:line="240" w:lineRule="auto"/>
                    <w:rPr>
                      <w:rFonts w:ascii="Arial" w:hAnsi="Arial" w:cs="Arial"/>
                    </w:rPr>
                  </w:pPr>
                  <w:r w:rsidRPr="00A246B9">
                    <w:rPr>
                      <w:rFonts w:ascii="Arial" w:hAnsi="Arial" w:cs="Arial"/>
                      <w:sz w:val="14"/>
                    </w:rPr>
                    <w:t>2-24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A246B9">
                  <w:pPr>
                    <w:spacing w:after="0" w:line="240" w:lineRule="auto"/>
                  </w:pPr>
                  <w:r>
                    <w:rPr>
                      <w:rFonts w:ascii="Arial" w:eastAsia="Arial" w:hAnsi="Arial"/>
                      <w:color w:val="000000"/>
                      <w:sz w:val="14"/>
                    </w:rPr>
                    <w:t>Školske knjige - udžbenici</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A246B9">
                  <w:pPr>
                    <w:spacing w:after="0" w:line="240" w:lineRule="auto"/>
                    <w:jc w:val="center"/>
                  </w:pPr>
                  <w:r>
                    <w:rPr>
                      <w:rFonts w:ascii="Arial" w:eastAsia="Arial" w:hAnsi="Arial"/>
                      <w:color w:val="000000"/>
                      <w:sz w:val="14"/>
                    </w:rPr>
                    <w:t>22111000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A246B9">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A246B9">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A246B9">
                  <w:pPr>
                    <w:spacing w:after="0" w:line="240" w:lineRule="auto"/>
                  </w:pPr>
                  <w:r>
                    <w:rPr>
                      <w:rFonts w:ascii="Arial" w:eastAsia="Arial" w:hAnsi="Arial"/>
                      <w:color w:val="000000"/>
                      <w:sz w:val="14"/>
                    </w:rPr>
                    <w:t>EKUPI  D.O.O. 67567085531</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A246B9">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A246B9" w:rsidP="00A246B9">
                  <w:pPr>
                    <w:spacing w:after="0" w:line="240" w:lineRule="auto"/>
                    <w:jc w:val="center"/>
                    <w:rPr>
                      <w:rFonts w:ascii="Arial" w:hAnsi="Arial" w:cs="Arial"/>
                      <w:sz w:val="14"/>
                      <w:szCs w:val="14"/>
                    </w:rPr>
                  </w:pPr>
                  <w:r w:rsidRPr="00A246B9">
                    <w:rPr>
                      <w:rFonts w:ascii="Arial" w:hAnsi="Arial" w:cs="Arial"/>
                      <w:sz w:val="14"/>
                      <w:szCs w:val="14"/>
                    </w:rPr>
                    <w:t>31.07.2024.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A246B9" w:rsidP="00A246B9">
                  <w:pPr>
                    <w:spacing w:after="0" w:line="240" w:lineRule="auto"/>
                    <w:jc w:val="center"/>
                    <w:rPr>
                      <w:rFonts w:ascii="Arial" w:hAnsi="Arial" w:cs="Arial"/>
                      <w:sz w:val="14"/>
                      <w:szCs w:val="14"/>
                    </w:rPr>
                  </w:pPr>
                  <w:r>
                    <w:rPr>
                      <w:rFonts w:ascii="Arial" w:hAnsi="Arial" w:cs="Arial"/>
                      <w:sz w:val="14"/>
                      <w:szCs w:val="14"/>
                    </w:rPr>
                    <w:t>45/24</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A246B9" w:rsidP="00A246B9">
                  <w:pPr>
                    <w:spacing w:after="0" w:line="240" w:lineRule="auto"/>
                    <w:rPr>
                      <w:rFonts w:ascii="Arial" w:hAnsi="Arial" w:cs="Arial"/>
                      <w:sz w:val="14"/>
                      <w:szCs w:val="14"/>
                    </w:rPr>
                  </w:pPr>
                  <w:r w:rsidRPr="00A246B9">
                    <w:rPr>
                      <w:rFonts w:ascii="Arial" w:eastAsia="Arial" w:hAnsi="Arial" w:cs="Arial"/>
                      <w:color w:val="000000"/>
                      <w:sz w:val="14"/>
                      <w:szCs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A246B9" w:rsidP="00A246B9">
                  <w:pPr>
                    <w:spacing w:after="0" w:line="240" w:lineRule="auto"/>
                    <w:rPr>
                      <w:rFonts w:ascii="Arial" w:hAnsi="Arial" w:cs="Arial"/>
                      <w:sz w:val="14"/>
                      <w:szCs w:val="14"/>
                    </w:rPr>
                  </w:pPr>
                  <w:r w:rsidRPr="00A246B9">
                    <w:rPr>
                      <w:rFonts w:ascii="Arial" w:hAnsi="Arial" w:cs="Arial"/>
                      <w:sz w:val="14"/>
                      <w:szCs w:val="14"/>
                    </w:rPr>
                    <w:t>5.743,09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A246B9" w:rsidP="00A246B9">
                  <w:pPr>
                    <w:spacing w:after="0" w:line="240" w:lineRule="auto"/>
                    <w:rPr>
                      <w:rFonts w:ascii="Arial" w:hAnsi="Arial" w:cs="Arial"/>
                      <w:sz w:val="14"/>
                      <w:szCs w:val="14"/>
                    </w:rPr>
                  </w:pPr>
                  <w:r>
                    <w:rPr>
                      <w:rFonts w:ascii="Arial" w:hAnsi="Arial" w:cs="Arial"/>
                      <w:sz w:val="14"/>
                      <w:szCs w:val="14"/>
                    </w:rPr>
                    <w:t>287,15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A246B9" w:rsidP="00A246B9">
                  <w:pPr>
                    <w:spacing w:after="0" w:line="240" w:lineRule="auto"/>
                    <w:rPr>
                      <w:rFonts w:ascii="Arial" w:hAnsi="Arial" w:cs="Arial"/>
                      <w:sz w:val="14"/>
                      <w:szCs w:val="14"/>
                    </w:rPr>
                  </w:pPr>
                  <w:r w:rsidRPr="00A246B9">
                    <w:rPr>
                      <w:rFonts w:ascii="Arial" w:hAnsi="Arial" w:cs="Arial"/>
                      <w:sz w:val="14"/>
                      <w:szCs w:val="14"/>
                    </w:rPr>
                    <w:t>6.030,24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A246B9" w:rsidP="00A246B9">
                  <w:pPr>
                    <w:spacing w:after="0" w:line="240" w:lineRule="auto"/>
                    <w:jc w:val="center"/>
                    <w:rPr>
                      <w:rFonts w:ascii="Arial" w:hAnsi="Arial" w:cs="Arial"/>
                      <w:sz w:val="14"/>
                      <w:szCs w:val="14"/>
                    </w:rPr>
                  </w:pPr>
                  <w:r w:rsidRPr="00A246B9">
                    <w:rPr>
                      <w:rFonts w:ascii="Arial" w:eastAsia="Arial" w:hAnsi="Arial" w:cs="Arial"/>
                      <w:color w:val="000000"/>
                      <w:sz w:val="14"/>
                      <w:szCs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2B7BB3" w:rsidRDefault="002B7BB3" w:rsidP="00A246B9">
                  <w:pPr>
                    <w:spacing w:after="0" w:line="240" w:lineRule="auto"/>
                    <w:rPr>
                      <w:rFonts w:ascii="Arial" w:hAnsi="Arial" w:cs="Arial"/>
                      <w:sz w:val="14"/>
                      <w:szCs w:val="14"/>
                    </w:rPr>
                  </w:pPr>
                  <w:r>
                    <w:rPr>
                      <w:rFonts w:ascii="Arial" w:hAnsi="Arial" w:cs="Arial"/>
                      <w:sz w:val="14"/>
                      <w:szCs w:val="14"/>
                    </w:rPr>
                    <w:t>03.10.2024.</w:t>
                  </w: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2B7BB3" w:rsidP="002B7BB3">
                  <w:pPr>
                    <w:spacing w:after="0" w:line="240" w:lineRule="auto"/>
                    <w:jc w:val="right"/>
                    <w:rPr>
                      <w:rFonts w:ascii="Arial" w:hAnsi="Arial" w:cs="Arial"/>
                      <w:sz w:val="14"/>
                      <w:szCs w:val="14"/>
                    </w:rPr>
                  </w:pPr>
                  <w:r>
                    <w:rPr>
                      <w:rFonts w:ascii="Arial" w:hAnsi="Arial" w:cs="Arial"/>
                      <w:sz w:val="14"/>
                      <w:szCs w:val="14"/>
                    </w:rPr>
                    <w:t>6.202,88 EUR</w:t>
                  </w: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2B7BB3" w:rsidP="00A246B9">
                  <w:pPr>
                    <w:spacing w:after="0" w:line="240" w:lineRule="auto"/>
                    <w:rPr>
                      <w:rFonts w:ascii="Arial" w:hAnsi="Arial" w:cs="Arial"/>
                      <w:sz w:val="14"/>
                      <w:szCs w:val="14"/>
                    </w:rPr>
                  </w:pPr>
                  <w:r>
                    <w:rPr>
                      <w:rFonts w:ascii="Arial" w:eastAsia="Arial" w:hAnsi="Arial" w:cs="Arial"/>
                      <w:color w:val="000000"/>
                      <w:sz w:val="14"/>
                      <w:szCs w:val="14"/>
                    </w:rPr>
                    <w:t>Povećanje cijena udžbenika</w:t>
                  </w:r>
                  <w:r w:rsidR="00A246B9" w:rsidRPr="00A246B9">
                    <w:rPr>
                      <w:rFonts w:ascii="Arial" w:eastAsia="Arial" w:hAnsi="Arial" w:cs="Arial"/>
                      <w:color w:val="000000"/>
                      <w:sz w:val="14"/>
                      <w:szCs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A246B9" w:rsidP="00A246B9">
                  <w:pPr>
                    <w:spacing w:after="0" w:line="240" w:lineRule="auto"/>
                    <w:rPr>
                      <w:rFonts w:ascii="Arial" w:hAnsi="Arial" w:cs="Arial"/>
                      <w:sz w:val="14"/>
                      <w:szCs w:val="14"/>
                    </w:rPr>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A246B9" w:rsidP="00A246B9">
                  <w:pPr>
                    <w:spacing w:after="0" w:line="240" w:lineRule="auto"/>
                    <w:jc w:val="center"/>
                    <w:rPr>
                      <w:rFonts w:ascii="Arial" w:hAnsi="Arial" w:cs="Arial"/>
                      <w:sz w:val="14"/>
                      <w:szCs w:val="14"/>
                    </w:rPr>
                  </w:pPr>
                  <w:bookmarkStart w:id="0" w:name="_GoBack"/>
                  <w:bookmarkEnd w:id="0"/>
                  <w:r>
                    <w:rPr>
                      <w:rFonts w:ascii="Arial" w:hAnsi="Arial" w:cs="Arial"/>
                      <w:sz w:val="14"/>
                      <w:szCs w:val="14"/>
                    </w:rPr>
                    <w:t>06.09.2024.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2B7BB3" w:rsidP="00A246B9">
                  <w:pPr>
                    <w:spacing w:after="0" w:line="240" w:lineRule="auto"/>
                    <w:jc w:val="center"/>
                    <w:rPr>
                      <w:rFonts w:ascii="Arial" w:hAnsi="Arial" w:cs="Arial"/>
                      <w:sz w:val="14"/>
                      <w:szCs w:val="14"/>
                    </w:rPr>
                  </w:pPr>
                  <w:r>
                    <w:rPr>
                      <w:rFonts w:ascii="Arial" w:eastAsia="Arial" w:hAnsi="Arial"/>
                      <w:color w:val="000000"/>
                      <w:sz w:val="14"/>
                    </w:rPr>
                    <w:t>17.02.2025</w:t>
                  </w:r>
                  <w:r w:rsidR="00A246B9">
                    <w:rPr>
                      <w:rFonts w:ascii="Arial" w:hAnsi="Arial" w:cs="Arial"/>
                      <w:sz w:val="14"/>
                      <w:szCs w:val="14"/>
                    </w:rPr>
                    <w:t>.</w:t>
                  </w:r>
                </w:p>
              </w:tc>
            </w:tr>
            <w:tr w:rsidR="00B049D4"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049D4" w:rsidRPr="00A246B9" w:rsidRDefault="00B049D4" w:rsidP="00A246B9">
                  <w:pPr>
                    <w:spacing w:after="0" w:line="240" w:lineRule="auto"/>
                    <w:rPr>
                      <w:rFonts w:ascii="Arial" w:hAnsi="Arial" w:cs="Arial"/>
                      <w:sz w:val="14"/>
                    </w:rPr>
                  </w:pPr>
                  <w:r>
                    <w:rPr>
                      <w:rFonts w:ascii="Arial" w:hAnsi="Arial" w:cs="Arial"/>
                      <w:sz w:val="14"/>
                    </w:rPr>
                    <w:t>5-24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049D4" w:rsidRDefault="00B049D4" w:rsidP="00A246B9">
                  <w:pPr>
                    <w:spacing w:after="0" w:line="240" w:lineRule="auto"/>
                    <w:rPr>
                      <w:rFonts w:ascii="Arial" w:eastAsia="Arial" w:hAnsi="Arial"/>
                      <w:color w:val="000000"/>
                      <w:sz w:val="14"/>
                    </w:rPr>
                  </w:pPr>
                  <w:r w:rsidRPr="00B049D4">
                    <w:rPr>
                      <w:rFonts w:ascii="Arial" w:eastAsia="Arial" w:hAnsi="Arial"/>
                      <w:color w:val="000000"/>
                      <w:sz w:val="14"/>
                    </w:rPr>
                    <w:t>Sanacija kotlovnice (izmjena plamenika i prateće opreme u kotlovnici)</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049D4" w:rsidRDefault="00B049D4" w:rsidP="00A246B9">
                  <w:pPr>
                    <w:spacing w:after="0" w:line="240" w:lineRule="auto"/>
                    <w:jc w:val="center"/>
                    <w:rPr>
                      <w:rFonts w:ascii="Arial" w:eastAsia="Arial" w:hAnsi="Arial"/>
                      <w:color w:val="000000"/>
                      <w:sz w:val="14"/>
                    </w:rPr>
                  </w:pPr>
                  <w:r w:rsidRPr="00B049D4">
                    <w:rPr>
                      <w:rFonts w:ascii="Arial" w:eastAsia="Arial" w:hAnsi="Arial"/>
                      <w:color w:val="000000"/>
                      <w:sz w:val="14"/>
                    </w:rPr>
                    <w:t>44621221</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049D4" w:rsidRDefault="00B049D4" w:rsidP="00A246B9">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049D4" w:rsidRDefault="00B049D4" w:rsidP="00A246B9">
                  <w:pPr>
                    <w:spacing w:after="0" w:line="240" w:lineRule="auto"/>
                    <w:rPr>
                      <w:rFonts w:ascii="Arial" w:eastAsia="Arial" w:hAnsi="Arial"/>
                      <w:color w:val="000000"/>
                      <w:sz w:val="14"/>
                    </w:rPr>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049D4" w:rsidRDefault="00B049D4" w:rsidP="00A246B9">
                  <w:pPr>
                    <w:spacing w:after="0" w:line="240" w:lineRule="auto"/>
                    <w:rPr>
                      <w:rFonts w:ascii="Arial" w:eastAsia="Arial" w:hAnsi="Arial"/>
                      <w:color w:val="000000"/>
                      <w:sz w:val="14"/>
                    </w:rPr>
                  </w:pPr>
                  <w:r w:rsidRPr="00B049D4">
                    <w:rPr>
                      <w:rFonts w:ascii="Arial" w:eastAsia="Arial" w:hAnsi="Arial"/>
                      <w:color w:val="000000"/>
                      <w:sz w:val="14"/>
                    </w:rPr>
                    <w:t>TOPLANE d. o. o.</w:t>
                  </w:r>
                </w:p>
                <w:p w:rsidR="00B049D4" w:rsidRDefault="00B049D4" w:rsidP="00A246B9">
                  <w:pPr>
                    <w:spacing w:after="0" w:line="240" w:lineRule="auto"/>
                    <w:rPr>
                      <w:rFonts w:ascii="Arial" w:eastAsia="Arial" w:hAnsi="Arial"/>
                      <w:color w:val="000000"/>
                      <w:sz w:val="14"/>
                    </w:rPr>
                  </w:pPr>
                  <w:r w:rsidRPr="00B049D4">
                    <w:rPr>
                      <w:rFonts w:ascii="Arial" w:eastAsia="Arial" w:hAnsi="Arial"/>
                      <w:color w:val="000000"/>
                      <w:sz w:val="14"/>
                    </w:rPr>
                    <w:t>82266510597</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049D4" w:rsidRDefault="00B049D4" w:rsidP="00A246B9">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049D4" w:rsidRPr="00A246B9" w:rsidRDefault="00B049D4" w:rsidP="00A246B9">
                  <w:pPr>
                    <w:spacing w:after="0" w:line="240" w:lineRule="auto"/>
                    <w:jc w:val="center"/>
                    <w:rPr>
                      <w:rFonts w:ascii="Arial" w:hAnsi="Arial" w:cs="Arial"/>
                      <w:sz w:val="14"/>
                      <w:szCs w:val="14"/>
                    </w:rPr>
                  </w:pPr>
                  <w:r w:rsidRPr="00B049D4">
                    <w:rPr>
                      <w:rFonts w:ascii="Arial" w:hAnsi="Arial" w:cs="Arial"/>
                      <w:sz w:val="14"/>
                      <w:szCs w:val="14"/>
                    </w:rPr>
                    <w:t>17.12.2024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049D4" w:rsidRDefault="00B049D4" w:rsidP="00A246B9">
                  <w:pPr>
                    <w:spacing w:after="0" w:line="240" w:lineRule="auto"/>
                    <w:jc w:val="center"/>
                    <w:rPr>
                      <w:rFonts w:ascii="Arial" w:hAnsi="Arial" w:cs="Arial"/>
                      <w:sz w:val="14"/>
                      <w:szCs w:val="14"/>
                    </w:rPr>
                  </w:pPr>
                  <w:r w:rsidRPr="00B049D4">
                    <w:rPr>
                      <w:rFonts w:ascii="Arial" w:hAnsi="Arial" w:cs="Arial"/>
                      <w:sz w:val="14"/>
                      <w:szCs w:val="14"/>
                    </w:rPr>
                    <w:t>01-12-24</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049D4" w:rsidRPr="00A246B9" w:rsidRDefault="00B049D4" w:rsidP="00A246B9">
                  <w:pPr>
                    <w:spacing w:after="0" w:line="240" w:lineRule="auto"/>
                    <w:rPr>
                      <w:rFonts w:ascii="Arial" w:eastAsia="Arial" w:hAnsi="Arial" w:cs="Arial"/>
                      <w:color w:val="000000"/>
                      <w:sz w:val="14"/>
                      <w:szCs w:val="14"/>
                    </w:rPr>
                  </w:pPr>
                  <w:r>
                    <w:rPr>
                      <w:rFonts w:ascii="Arial" w:eastAsia="Arial" w:hAnsi="Arial" w:cs="Arial"/>
                      <w:color w:val="000000"/>
                      <w:sz w:val="14"/>
                      <w:szCs w:val="14"/>
                    </w:rPr>
                    <w:t>1 mjesec</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049D4" w:rsidRPr="00A246B9" w:rsidRDefault="00B049D4" w:rsidP="00A246B9">
                  <w:pPr>
                    <w:spacing w:after="0" w:line="240" w:lineRule="auto"/>
                    <w:rPr>
                      <w:rFonts w:ascii="Arial" w:hAnsi="Arial" w:cs="Arial"/>
                      <w:sz w:val="14"/>
                      <w:szCs w:val="14"/>
                    </w:rPr>
                  </w:pPr>
                  <w:r w:rsidRPr="00B049D4">
                    <w:rPr>
                      <w:rFonts w:ascii="Arial" w:hAnsi="Arial" w:cs="Arial"/>
                      <w:sz w:val="14"/>
                      <w:szCs w:val="14"/>
                    </w:rPr>
                    <w:t>6.250,00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049D4" w:rsidRDefault="00B049D4" w:rsidP="00A246B9">
                  <w:pPr>
                    <w:spacing w:after="0" w:line="240" w:lineRule="auto"/>
                    <w:rPr>
                      <w:rFonts w:ascii="Arial" w:hAnsi="Arial" w:cs="Arial"/>
                      <w:sz w:val="14"/>
                      <w:szCs w:val="14"/>
                    </w:rPr>
                  </w:pPr>
                  <w:r w:rsidRPr="00B049D4">
                    <w:rPr>
                      <w:rFonts w:ascii="Arial" w:hAnsi="Arial" w:cs="Arial"/>
                      <w:sz w:val="14"/>
                      <w:szCs w:val="14"/>
                    </w:rPr>
                    <w:t>1.562,5</w:t>
                  </w:r>
                  <w:r>
                    <w:rPr>
                      <w:rFonts w:ascii="Arial" w:hAnsi="Arial" w:cs="Arial"/>
                      <w:sz w:val="14"/>
                      <w:szCs w:val="14"/>
                    </w:rPr>
                    <w:t>0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049D4" w:rsidRPr="00A246B9" w:rsidRDefault="00B049D4" w:rsidP="00A246B9">
                  <w:pPr>
                    <w:spacing w:after="0" w:line="240" w:lineRule="auto"/>
                    <w:rPr>
                      <w:rFonts w:ascii="Arial" w:hAnsi="Arial" w:cs="Arial"/>
                      <w:sz w:val="14"/>
                      <w:szCs w:val="14"/>
                    </w:rPr>
                  </w:pPr>
                  <w:r w:rsidRPr="00B049D4">
                    <w:rPr>
                      <w:rFonts w:ascii="Arial" w:hAnsi="Arial" w:cs="Arial"/>
                      <w:sz w:val="14"/>
                      <w:szCs w:val="14"/>
                    </w:rPr>
                    <w:t>7.812,50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049D4" w:rsidRPr="00A246B9" w:rsidRDefault="00B049D4" w:rsidP="00A246B9">
                  <w:pP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049D4" w:rsidRPr="002B7BB3" w:rsidRDefault="002B7BB3" w:rsidP="00A246B9">
                  <w:pPr>
                    <w:spacing w:after="0" w:line="240" w:lineRule="auto"/>
                    <w:rPr>
                      <w:rFonts w:ascii="Arial" w:hAnsi="Arial" w:cs="Arial"/>
                      <w:sz w:val="14"/>
                      <w:szCs w:val="14"/>
                    </w:rPr>
                  </w:pPr>
                  <w:r>
                    <w:rPr>
                      <w:rFonts w:ascii="Arial" w:hAnsi="Arial" w:cs="Arial"/>
                      <w:sz w:val="14"/>
                      <w:szCs w:val="14"/>
                    </w:rPr>
                    <w:t>18.12.2024.</w:t>
                  </w: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049D4" w:rsidRPr="00A246B9" w:rsidRDefault="002B7BB3" w:rsidP="002B7BB3">
                  <w:pPr>
                    <w:spacing w:after="0" w:line="240" w:lineRule="auto"/>
                    <w:jc w:val="right"/>
                    <w:rPr>
                      <w:rFonts w:ascii="Arial" w:hAnsi="Arial" w:cs="Arial"/>
                      <w:sz w:val="14"/>
                      <w:szCs w:val="14"/>
                    </w:rPr>
                  </w:pPr>
                  <w:r>
                    <w:rPr>
                      <w:rFonts w:ascii="Arial" w:hAnsi="Arial" w:cs="Arial"/>
                      <w:sz w:val="14"/>
                      <w:szCs w:val="14"/>
                    </w:rPr>
                    <w:t>7.812,50 EUR</w:t>
                  </w: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049D4" w:rsidRPr="00A246B9" w:rsidRDefault="00B049D4" w:rsidP="00A246B9">
                  <w:pPr>
                    <w:spacing w:after="0" w:line="240" w:lineRule="auto"/>
                    <w:rPr>
                      <w:rFonts w:ascii="Arial" w:eastAsia="Arial" w:hAnsi="Arial" w:cs="Arial"/>
                      <w:color w:val="000000"/>
                      <w:sz w:val="14"/>
                      <w:szCs w:val="14"/>
                    </w:rPr>
                  </w:pP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049D4" w:rsidRPr="00A246B9" w:rsidRDefault="00B049D4" w:rsidP="00A246B9">
                  <w:pPr>
                    <w:spacing w:after="0" w:line="240" w:lineRule="auto"/>
                    <w:rPr>
                      <w:rFonts w:ascii="Arial" w:hAnsi="Arial" w:cs="Arial"/>
                      <w:sz w:val="14"/>
                      <w:szCs w:val="14"/>
                    </w:rPr>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049D4" w:rsidRPr="00A246B9" w:rsidRDefault="002B7BB3" w:rsidP="00A246B9">
                  <w:pPr>
                    <w:spacing w:after="0" w:line="240" w:lineRule="auto"/>
                    <w:jc w:val="center"/>
                    <w:rPr>
                      <w:rFonts w:ascii="Arial" w:hAnsi="Arial" w:cs="Arial"/>
                      <w:sz w:val="14"/>
                      <w:szCs w:val="14"/>
                    </w:rPr>
                  </w:pPr>
                  <w:r>
                    <w:rPr>
                      <w:rFonts w:ascii="Arial" w:hAnsi="Arial" w:cs="Arial"/>
                      <w:sz w:val="14"/>
                      <w:szCs w:val="14"/>
                    </w:rPr>
                    <w:t>17.12.2024.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049D4" w:rsidRDefault="002B7BB3" w:rsidP="00A246B9">
                  <w:pPr>
                    <w:spacing w:after="0" w:line="240" w:lineRule="auto"/>
                    <w:jc w:val="center"/>
                    <w:rPr>
                      <w:rFonts w:ascii="Arial" w:hAnsi="Arial" w:cs="Arial"/>
                      <w:sz w:val="14"/>
                      <w:szCs w:val="14"/>
                    </w:rPr>
                  </w:pPr>
                  <w:r>
                    <w:rPr>
                      <w:rFonts w:ascii="Arial" w:eastAsia="Arial" w:hAnsi="Arial"/>
                      <w:color w:val="000000"/>
                      <w:sz w:val="14"/>
                    </w:rPr>
                    <w:t>17.02.2025</w:t>
                  </w:r>
                </w:p>
              </w:tc>
            </w:tr>
          </w:tbl>
          <w:p w:rsidR="005A61DB" w:rsidRDefault="005A61DB">
            <w:pPr>
              <w:spacing w:after="0" w:line="240" w:lineRule="auto"/>
            </w:pPr>
          </w:p>
        </w:tc>
        <w:tc>
          <w:tcPr>
            <w:tcW w:w="524" w:type="dxa"/>
          </w:tcPr>
          <w:p w:rsidR="005A61DB" w:rsidRDefault="005A61DB">
            <w:pPr>
              <w:pStyle w:val="EmptyCellLayoutStyle"/>
              <w:spacing w:after="0" w:line="240" w:lineRule="auto"/>
            </w:pPr>
          </w:p>
        </w:tc>
      </w:tr>
      <w:tr w:rsidR="005A61DB">
        <w:trPr>
          <w:trHeight w:val="10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4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5A61DB">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5A61DB" w:rsidRDefault="00A90802">
                  <w:pPr>
                    <w:spacing w:after="0" w:line="240" w:lineRule="auto"/>
                  </w:pPr>
                  <w:r>
                    <w:rPr>
                      <w:rFonts w:ascii="Arial" w:eastAsia="Arial" w:hAnsi="Arial"/>
                      <w:color w:val="000000"/>
                      <w:sz w:val="16"/>
                    </w:rPr>
                    <w:t>*Ažuriranje ugovora u tijeku.</w:t>
                  </w:r>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82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5A61DB">
              <w:trPr>
                <w:trHeight w:val="3742"/>
              </w:trPr>
              <w:tc>
                <w:tcPr>
                  <w:tcW w:w="21044"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5A61DB" w:rsidRDefault="00A90802">
                  <w:pPr>
                    <w:spacing w:after="0" w:line="240" w:lineRule="auto"/>
                    <w:ind w:left="99"/>
                  </w:pPr>
                  <w:r>
                    <w:rPr>
                      <w:rFonts w:ascii="Arial" w:eastAsia="Arial" w:hAnsi="Arial"/>
                      <w:color w:val="000000"/>
                      <w:sz w:val="16"/>
                    </w:rPr>
                    <w:t>1. Evidencijski broj nabave</w:t>
                  </w:r>
                </w:p>
                <w:p w:rsidR="005A61DB" w:rsidRDefault="00A90802">
                  <w:pPr>
                    <w:spacing w:after="0" w:line="240" w:lineRule="auto"/>
                    <w:ind w:left="99"/>
                  </w:pPr>
                  <w:r>
                    <w:rPr>
                      <w:rFonts w:ascii="Arial" w:eastAsia="Arial" w:hAnsi="Arial"/>
                      <w:color w:val="000000"/>
                      <w:sz w:val="16"/>
                    </w:rPr>
                    <w:t>2. Predmet nabave</w:t>
                  </w:r>
                </w:p>
                <w:p w:rsidR="005A61DB" w:rsidRDefault="00A90802">
                  <w:pPr>
                    <w:spacing w:after="0" w:line="240" w:lineRule="auto"/>
                    <w:ind w:left="99"/>
                  </w:pPr>
                  <w:r>
                    <w:rPr>
                      <w:rFonts w:ascii="Arial" w:eastAsia="Arial" w:hAnsi="Arial"/>
                      <w:color w:val="000000"/>
                      <w:sz w:val="16"/>
                    </w:rPr>
                    <w:t>3. Brojčana oznaka predmeta nabave iz Jedinstvenog rječnika javne nabave (CPV)</w:t>
                  </w:r>
                </w:p>
                <w:p w:rsidR="005A61DB" w:rsidRDefault="00A90802">
                  <w:pPr>
                    <w:spacing w:after="0" w:line="240" w:lineRule="auto"/>
                    <w:ind w:left="99"/>
                  </w:pPr>
                  <w:r>
                    <w:rPr>
                      <w:rFonts w:ascii="Arial" w:eastAsia="Arial" w:hAnsi="Arial"/>
                      <w:color w:val="000000"/>
                      <w:sz w:val="16"/>
                    </w:rPr>
                    <w:t>4. Broj objave iz EOJN RH</w:t>
                  </w:r>
                </w:p>
                <w:p w:rsidR="005A61DB" w:rsidRDefault="00A90802">
                  <w:pPr>
                    <w:spacing w:after="0" w:line="240" w:lineRule="auto"/>
                    <w:ind w:left="99"/>
                  </w:pPr>
                  <w:r>
                    <w:rPr>
                      <w:rFonts w:ascii="Arial" w:eastAsia="Arial" w:hAnsi="Arial"/>
                      <w:color w:val="000000"/>
                      <w:sz w:val="16"/>
                    </w:rPr>
                    <w:t>5. Vrsta postupka (uključujući posebne režime nabave i jednostavnu nabavu)</w:t>
                  </w:r>
                </w:p>
                <w:p w:rsidR="005A61DB" w:rsidRDefault="00A90802">
                  <w:pPr>
                    <w:spacing w:after="0" w:line="240" w:lineRule="auto"/>
                    <w:ind w:left="99"/>
                  </w:pPr>
                  <w:r>
                    <w:rPr>
                      <w:rFonts w:ascii="Arial" w:eastAsia="Arial" w:hAnsi="Arial"/>
                      <w:color w:val="000000"/>
                      <w:sz w:val="16"/>
                    </w:rPr>
                    <w:t>6. Naziv i OIB ugovaratelja</w:t>
                  </w:r>
                </w:p>
                <w:p w:rsidR="005A61DB" w:rsidRDefault="00A90802">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rsidR="005A61DB" w:rsidRDefault="00A90802">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5A61DB" w:rsidRDefault="00A90802">
                  <w:pPr>
                    <w:spacing w:after="0" w:line="240" w:lineRule="auto"/>
                    <w:ind w:left="99"/>
                  </w:pPr>
                  <w:r>
                    <w:rPr>
                      <w:rFonts w:ascii="Arial" w:eastAsia="Arial" w:hAnsi="Arial"/>
                      <w:color w:val="000000"/>
                      <w:sz w:val="16"/>
                    </w:rPr>
                    <w:t>9. Oznaka/broj ugovora</w:t>
                  </w:r>
                </w:p>
                <w:p w:rsidR="005A61DB" w:rsidRDefault="00A90802">
                  <w:pPr>
                    <w:spacing w:after="0" w:line="240" w:lineRule="auto"/>
                    <w:ind w:left="99"/>
                  </w:pPr>
                  <w:r>
                    <w:rPr>
                      <w:rFonts w:ascii="Arial" w:eastAsia="Arial" w:hAnsi="Arial"/>
                      <w:color w:val="000000"/>
                      <w:sz w:val="16"/>
                    </w:rPr>
                    <w:t>10. Rok na koji je ugovor ili okvirni sporazum sklopljen, uključujući ugovore na temelju okvirnog sporazuma</w:t>
                  </w:r>
                </w:p>
                <w:p w:rsidR="005A61DB" w:rsidRDefault="00A90802">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rsidR="005A61DB" w:rsidRDefault="00A90802">
                  <w:pPr>
                    <w:spacing w:after="0" w:line="240" w:lineRule="auto"/>
                    <w:ind w:left="99"/>
                  </w:pPr>
                  <w:r>
                    <w:rPr>
                      <w:rFonts w:ascii="Arial" w:eastAsia="Arial" w:hAnsi="Arial"/>
                      <w:color w:val="000000"/>
                      <w:sz w:val="16"/>
                    </w:rPr>
                    <w:t>12. Iznos PDV-a</w:t>
                  </w:r>
                </w:p>
                <w:p w:rsidR="005A61DB" w:rsidRDefault="00A90802">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rsidR="005A61DB" w:rsidRDefault="00A90802">
                  <w:pPr>
                    <w:spacing w:after="0" w:line="240" w:lineRule="auto"/>
                    <w:ind w:left="99"/>
                  </w:pPr>
                  <w:r>
                    <w:rPr>
                      <w:rFonts w:ascii="Arial" w:eastAsia="Arial" w:hAnsi="Arial"/>
                      <w:color w:val="000000"/>
                      <w:sz w:val="16"/>
                    </w:rPr>
                    <w:t>14. Ugovor se financira iz fondova EU</w:t>
                  </w:r>
                </w:p>
                <w:p w:rsidR="005A61DB" w:rsidRDefault="00A90802">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rsidR="005A61DB" w:rsidRDefault="00A90802">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rsidR="005A61DB" w:rsidRDefault="00A90802">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rsidR="005A61DB" w:rsidRDefault="00A90802">
                  <w:pPr>
                    <w:spacing w:after="0" w:line="240" w:lineRule="auto"/>
                    <w:ind w:left="99"/>
                  </w:pPr>
                  <w:r>
                    <w:rPr>
                      <w:rFonts w:ascii="Arial" w:eastAsia="Arial" w:hAnsi="Arial"/>
                      <w:color w:val="000000"/>
                      <w:sz w:val="16"/>
                    </w:rPr>
                    <w:t>18. Napomena</w:t>
                  </w:r>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108"/>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bl>
    <w:p w:rsidR="005A61DB" w:rsidRDefault="005A61DB">
      <w:pPr>
        <w:spacing w:after="0" w:line="240" w:lineRule="auto"/>
      </w:pPr>
    </w:p>
    <w:sectPr w:rsidR="005A61DB">
      <w:headerReference w:type="default" r:id="rId7"/>
      <w:footerReference w:type="default" r:id="rId8"/>
      <w:pgSz w:w="27259" w:h="16837"/>
      <w:pgMar w:top="1133" w:right="1133" w:bottom="1133" w:left="1133"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DDD" w:rsidRDefault="00217DDD">
      <w:pPr>
        <w:spacing w:after="0" w:line="240" w:lineRule="auto"/>
      </w:pPr>
      <w:r>
        <w:separator/>
      </w:r>
    </w:p>
  </w:endnote>
  <w:endnote w:type="continuationSeparator" w:id="0">
    <w:p w:rsidR="00217DDD" w:rsidRDefault="0021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35"/>
      <w:gridCol w:w="21044"/>
      <w:gridCol w:w="3911"/>
    </w:tblGrid>
    <w:tr w:rsidR="005A61DB">
      <w:tc>
        <w:tcPr>
          <w:tcW w:w="35"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21044" w:type="dxa"/>
        </w:tcPr>
        <w:p w:rsidR="005A61DB" w:rsidRDefault="005A61DB">
          <w:pPr>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10CEC" w:rsidTr="00510CEC">
      <w:tc>
        <w:tcPr>
          <w:tcW w:w="35" w:type="dxa"/>
          <w:gridSpan w:val="2"/>
        </w:tcPr>
        <w:tbl>
          <w:tblPr>
            <w:tblW w:w="0" w:type="auto"/>
            <w:tblCellMar>
              <w:left w:w="0" w:type="dxa"/>
              <w:right w:w="0" w:type="dxa"/>
            </w:tblCellMar>
            <w:tblLook w:val="04A0" w:firstRow="1" w:lastRow="0" w:firstColumn="1" w:lastColumn="0" w:noHBand="0" w:noVBand="1"/>
          </w:tblPr>
          <w:tblGrid>
            <w:gridCol w:w="21079"/>
          </w:tblGrid>
          <w:tr w:rsidR="005A61DB">
            <w:trPr>
              <w:trHeight w:val="262"/>
            </w:trPr>
            <w:tc>
              <w:tcPr>
                <w:tcW w:w="21080" w:type="dxa"/>
                <w:tcBorders>
                  <w:top w:val="nil"/>
                  <w:left w:val="nil"/>
                  <w:bottom w:val="nil"/>
                  <w:right w:val="nil"/>
                </w:tcBorders>
                <w:tcMar>
                  <w:top w:w="39" w:type="dxa"/>
                  <w:left w:w="39" w:type="dxa"/>
                  <w:bottom w:w="39" w:type="dxa"/>
                  <w:right w:w="39" w:type="dxa"/>
                </w:tcMar>
              </w:tcPr>
              <w:p w:rsidR="005A61DB" w:rsidRDefault="00A90802">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2B7BB3">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2B7BB3">
                  <w:rPr>
                    <w:rFonts w:ascii="Arial" w:eastAsia="Arial" w:hAnsi="Arial"/>
                    <w:b/>
                    <w:noProof/>
                    <w:color w:val="000000"/>
                    <w:sz w:val="16"/>
                  </w:rPr>
                  <w:t>1</w:t>
                </w:r>
                <w:r>
                  <w:rPr>
                    <w:rFonts w:ascii="Arial" w:eastAsia="Arial" w:hAnsi="Arial"/>
                    <w:b/>
                    <w:color w:val="000000"/>
                    <w:sz w:val="16"/>
                  </w:rPr>
                  <w:fldChar w:fldCharType="end"/>
                </w:r>
              </w:p>
            </w:tc>
          </w:tr>
        </w:tbl>
        <w:p w:rsidR="005A61DB" w:rsidRDefault="005A61DB">
          <w:pPr>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DDD" w:rsidRDefault="00217DDD">
      <w:pPr>
        <w:spacing w:after="0" w:line="240" w:lineRule="auto"/>
      </w:pPr>
      <w:r>
        <w:separator/>
      </w:r>
    </w:p>
  </w:footnote>
  <w:footnote w:type="continuationSeparator" w:id="0">
    <w:p w:rsidR="00217DDD" w:rsidRDefault="00217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35"/>
      <w:gridCol w:w="1417"/>
      <w:gridCol w:w="19627"/>
      <w:gridCol w:w="3911"/>
    </w:tblGrid>
    <w:tr w:rsidR="005A61DB">
      <w:tc>
        <w:tcPr>
          <w:tcW w:w="35" w:type="dxa"/>
        </w:tcPr>
        <w:p w:rsidR="005A61DB" w:rsidRDefault="005A61DB">
          <w:pPr>
            <w:pStyle w:val="EmptyCellLayoutStyle"/>
            <w:spacing w:after="0" w:line="240" w:lineRule="auto"/>
          </w:pPr>
        </w:p>
      </w:tc>
      <w:tc>
        <w:tcPr>
          <w:tcW w:w="1417" w:type="dxa"/>
        </w:tcPr>
        <w:p w:rsidR="005A61DB" w:rsidRDefault="005A61DB">
          <w:pPr>
            <w:pStyle w:val="EmptyCellLayoutStyle"/>
            <w:spacing w:after="0" w:line="240" w:lineRule="auto"/>
          </w:pPr>
        </w:p>
      </w:tc>
      <w:tc>
        <w:tcPr>
          <w:tcW w:w="19627"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5A61DB" w:rsidRDefault="00A90802">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1417" w:type="dxa"/>
          <w:vMerge/>
        </w:tcPr>
        <w:p w:rsidR="005A61DB" w:rsidRDefault="005A61DB">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9627"/>
          </w:tblGrid>
          <w:tr w:rsidR="005A61DB">
            <w:trPr>
              <w:trHeight w:val="262"/>
            </w:trPr>
            <w:tc>
              <w:tcPr>
                <w:tcW w:w="19627"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sz w:val="24"/>
                  </w:rPr>
                  <w:t>REGISTAR UGOVORA</w:t>
                </w:r>
              </w:p>
            </w:tc>
          </w:tr>
        </w:tbl>
        <w:p w:rsidR="005A61DB" w:rsidRDefault="005A61DB">
          <w:pPr>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1417" w:type="dxa"/>
          <w:vMerge/>
        </w:tcPr>
        <w:p w:rsidR="005A61DB" w:rsidRDefault="005A61DB">
          <w:pPr>
            <w:pStyle w:val="EmptyCellLayoutStyle"/>
            <w:spacing w:after="0" w:line="240" w:lineRule="auto"/>
          </w:pPr>
        </w:p>
      </w:tc>
      <w:tc>
        <w:tcPr>
          <w:tcW w:w="19627"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1417" w:type="dxa"/>
        </w:tcPr>
        <w:p w:rsidR="005A61DB" w:rsidRDefault="005A61DB">
          <w:pPr>
            <w:pStyle w:val="EmptyCellLayoutStyle"/>
            <w:spacing w:after="0" w:line="240" w:lineRule="auto"/>
          </w:pPr>
        </w:p>
      </w:tc>
      <w:tc>
        <w:tcPr>
          <w:tcW w:w="19627"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DB"/>
    <w:rsid w:val="00002658"/>
    <w:rsid w:val="00053754"/>
    <w:rsid w:val="00217DDD"/>
    <w:rsid w:val="002B7BB3"/>
    <w:rsid w:val="002F64E0"/>
    <w:rsid w:val="003C2047"/>
    <w:rsid w:val="00510CEC"/>
    <w:rsid w:val="005A61DB"/>
    <w:rsid w:val="005F626C"/>
    <w:rsid w:val="006621E8"/>
    <w:rsid w:val="006A0BA4"/>
    <w:rsid w:val="008A4620"/>
    <w:rsid w:val="00904063"/>
    <w:rsid w:val="009D51A2"/>
    <w:rsid w:val="00A246B9"/>
    <w:rsid w:val="00A90802"/>
    <w:rsid w:val="00B049D4"/>
    <w:rsid w:val="00B92E48"/>
    <w:rsid w:val="00C22526"/>
    <w:rsid w:val="00D239EF"/>
    <w:rsid w:val="00EB6435"/>
    <w:rsid w:val="00FD56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8EA5"/>
  <w15:docId w15:val="{3D8518D4-15D7-483D-90F6-91F9C30B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Zaglavlje">
    <w:name w:val="header"/>
    <w:basedOn w:val="Normal"/>
    <w:link w:val="ZaglavljeChar"/>
    <w:uiPriority w:val="99"/>
    <w:unhideWhenUsed/>
    <w:rsid w:val="009040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04063"/>
  </w:style>
  <w:style w:type="paragraph" w:styleId="Podnoje">
    <w:name w:val="footer"/>
    <w:basedOn w:val="Normal"/>
    <w:link w:val="PodnojeChar"/>
    <w:uiPriority w:val="99"/>
    <w:unhideWhenUsed/>
    <w:rsid w:val="0090406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0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616</Words>
  <Characters>3515</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Korisnik</dc:creator>
  <dc:description/>
  <cp:lastModifiedBy>Korisnik</cp:lastModifiedBy>
  <cp:revision>3</cp:revision>
  <dcterms:created xsi:type="dcterms:W3CDTF">2025-02-17T09:59:00Z</dcterms:created>
  <dcterms:modified xsi:type="dcterms:W3CDTF">2025-02-17T10:05:00Z</dcterms:modified>
</cp:coreProperties>
</file>