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rsidP="00904063">
                  <w:pPr>
                    <w:spacing w:after="0" w:line="240" w:lineRule="auto"/>
                  </w:pPr>
                  <w:r>
                    <w:rPr>
                      <w:rFonts w:ascii="Arial" w:eastAsia="Arial" w:hAnsi="Arial"/>
                      <w:b/>
                      <w:color w:val="000000"/>
                    </w:rPr>
                    <w:t xml:space="preserve">Datum zadnje izmjene: </w:t>
                  </w:r>
                  <w:r w:rsidR="005F626C">
                    <w:rPr>
                      <w:rFonts w:ascii="Arial" w:eastAsia="Arial" w:hAnsi="Arial"/>
                      <w:b/>
                      <w:color w:val="000000"/>
                    </w:rPr>
                    <w:t>05.03</w:t>
                  </w:r>
                  <w:r w:rsidR="00053754" w:rsidRPr="00053754">
                    <w:rPr>
                      <w:rFonts w:ascii="Arial" w:eastAsia="Arial" w:hAnsi="Arial"/>
                      <w:b/>
                      <w:color w:val="000000"/>
                    </w:rPr>
                    <w:t>.2024</w:t>
                  </w:r>
                  <w:r w:rsidR="00053754">
                    <w:rPr>
                      <w:rFonts w:ascii="Arial" w:eastAsia="Arial" w:hAnsi="Arial"/>
                      <w:b/>
                      <w:color w:val="000000"/>
                    </w:rPr>
                    <w:t>.</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8A4620"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rPr>
                      <w:rFonts w:ascii="Arial" w:hAnsi="Arial" w:cs="Arial"/>
                      <w:sz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bookmarkStart w:id="0" w:name="_GoBack"/>
                  <w:bookmarkEnd w:id="0"/>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 xml:space="preserve">7.570,00 </w:t>
                  </w: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1.040,50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8.610,50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sidRPr="005F626C">
                    <w:rPr>
                      <w:rFonts w:ascii="Arial" w:eastAsia="Arial" w:hAnsi="Arial"/>
                      <w:color w:val="000000"/>
                      <w:sz w:val="14"/>
                    </w:rPr>
                    <w:t>602-13/24-01/3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4.434,00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576,42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5.010,42</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5F626C" w:rsidRDefault="00C22526" w:rsidP="00C22526">
                  <w:pPr>
                    <w:spacing w:after="0" w:line="240" w:lineRule="auto"/>
                    <w:rPr>
                      <w:rFonts w:ascii="Arial" w:hAnsi="Arial" w:cs="Arial"/>
                    </w:rPr>
                  </w:pPr>
                  <w:r w:rsidRPr="005F626C">
                    <w:rPr>
                      <w:rFonts w:ascii="Arial" w:hAnsi="Arial" w:cs="Arial"/>
                      <w:sz w:val="14"/>
                    </w:rPr>
                    <w:t>05/01-22/21OS/1</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Tromjesečna evidencija ugovora: Zajednička nabava lož ulja za potrebe grijanja osnovnih i srednjih škola PGŽ: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2024/S 0F3-0007388</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RIJEKA TRANS d.o.o. 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23.02.2024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8.470,00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2.117,50</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10.587,50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8A4620" w:rsidRDefault="00C22526" w:rsidP="00C22526">
                  <w:pPr>
                    <w:spacing w:after="0" w:line="240" w:lineRule="auto"/>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05.03.2024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05.03.2024</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58" w:rsidRDefault="00002658">
      <w:pPr>
        <w:spacing w:after="0" w:line="240" w:lineRule="auto"/>
      </w:pPr>
      <w:r>
        <w:separator/>
      </w:r>
    </w:p>
  </w:endnote>
  <w:endnote w:type="continuationSeparator" w:id="0">
    <w:p w:rsidR="00002658" w:rsidRDefault="000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C22526">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C22526">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58" w:rsidRDefault="00002658">
      <w:pPr>
        <w:spacing w:after="0" w:line="240" w:lineRule="auto"/>
      </w:pPr>
      <w:r>
        <w:separator/>
      </w:r>
    </w:p>
  </w:footnote>
  <w:footnote w:type="continuationSeparator" w:id="0">
    <w:p w:rsidR="00002658" w:rsidRDefault="000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02658"/>
    <w:rsid w:val="00053754"/>
    <w:rsid w:val="002F64E0"/>
    <w:rsid w:val="00510CEC"/>
    <w:rsid w:val="005A61DB"/>
    <w:rsid w:val="005F626C"/>
    <w:rsid w:val="006621E8"/>
    <w:rsid w:val="006A0BA4"/>
    <w:rsid w:val="008A4620"/>
    <w:rsid w:val="00904063"/>
    <w:rsid w:val="00A90802"/>
    <w:rsid w:val="00B92E48"/>
    <w:rsid w:val="00C22526"/>
    <w:rsid w:val="00D23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5236"/>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9040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4063"/>
  </w:style>
  <w:style w:type="paragraph" w:styleId="Podnoje">
    <w:name w:val="footer"/>
    <w:basedOn w:val="Normal"/>
    <w:link w:val="PodnojeChar"/>
    <w:uiPriority w:val="99"/>
    <w:unhideWhenUsed/>
    <w:rsid w:val="009040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488</Words>
  <Characters>2784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3</cp:revision>
  <dcterms:created xsi:type="dcterms:W3CDTF">2024-05-03T11:05:00Z</dcterms:created>
  <dcterms:modified xsi:type="dcterms:W3CDTF">2024-05-03T11:20:00Z</dcterms:modified>
</cp:coreProperties>
</file>