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5A61DB">
        <w:trPr>
          <w:trHeight w:val="254"/>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 xml:space="preserve">Naručitelj: Osnovna škola Jurja Klovića </w:t>
                  </w:r>
                  <w:proofErr w:type="spellStart"/>
                  <w:r>
                    <w:rPr>
                      <w:rFonts w:ascii="Arial" w:eastAsia="Arial" w:hAnsi="Arial"/>
                      <w:b/>
                      <w:color w:val="000000"/>
                    </w:rPr>
                    <w:t>Tribalj</w:t>
                  </w:r>
                  <w:proofErr w:type="spellEnd"/>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rsidP="00904063">
                  <w:pPr>
                    <w:spacing w:after="0" w:line="240" w:lineRule="auto"/>
                  </w:pPr>
                  <w:r>
                    <w:rPr>
                      <w:rFonts w:ascii="Arial" w:eastAsia="Arial" w:hAnsi="Arial"/>
                      <w:b/>
                      <w:color w:val="000000"/>
                    </w:rPr>
                    <w:t xml:space="preserve">Datum zadnje izmjene: </w:t>
                  </w:r>
                  <w:r w:rsidR="00904063">
                    <w:rPr>
                      <w:rFonts w:ascii="Arial" w:eastAsia="Arial" w:hAnsi="Arial"/>
                      <w:b/>
                      <w:color w:val="000000"/>
                    </w:rPr>
                    <w:t>02.05</w:t>
                  </w:r>
                  <w:bookmarkStart w:id="0" w:name="_GoBack"/>
                  <w:bookmarkEnd w:id="0"/>
                  <w:r w:rsidR="00053754" w:rsidRPr="00053754">
                    <w:rPr>
                      <w:rFonts w:ascii="Arial" w:eastAsia="Arial" w:hAnsi="Arial"/>
                      <w:b/>
                      <w:color w:val="000000"/>
                    </w:rPr>
                    <w:t>.2024</w:t>
                  </w:r>
                  <w:r w:rsidR="00053754">
                    <w:rPr>
                      <w:rFonts w:ascii="Arial" w:eastAsia="Arial" w:hAnsi="Arial"/>
                      <w:b/>
                      <w:color w:val="000000"/>
                    </w:rPr>
                    <w:t>.</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rPr>
          <w:trHeight w:val="340"/>
        </w:trPr>
        <w:tc>
          <w:tcPr>
            <w:tcW w:w="35" w:type="dxa"/>
          </w:tcPr>
          <w:p w:rsidR="005A61DB" w:rsidRDefault="005A61DB">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Datum ustrojavanja registra: 29.08.2019</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10"/>
              <w:gridCol w:w="1821"/>
              <w:gridCol w:w="863"/>
              <w:gridCol w:w="1403"/>
              <w:gridCol w:w="1186"/>
              <w:gridCol w:w="1248"/>
              <w:gridCol w:w="1314"/>
              <w:gridCol w:w="964"/>
              <w:gridCol w:w="1012"/>
              <w:gridCol w:w="1239"/>
              <w:gridCol w:w="933"/>
              <w:gridCol w:w="1088"/>
              <w:gridCol w:w="1007"/>
              <w:gridCol w:w="1238"/>
              <w:gridCol w:w="986"/>
              <w:gridCol w:w="1081"/>
              <w:gridCol w:w="1853"/>
              <w:gridCol w:w="1983"/>
              <w:gridCol w:w="890"/>
              <w:gridCol w:w="891"/>
            </w:tblGrid>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15.</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16.</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17.</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18.</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r>
            <w:tr w:rsidR="008A4620" w:rsidTr="00510CEC">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izvršenja</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isplaćeni iznos s PDV-om</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Obrazloženja</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Napomena</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ažuriranja</w:t>
                  </w:r>
                </w:p>
              </w:tc>
            </w:tr>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Usluga pripreme obroka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55524000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09.01.2023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10.000,00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10.000,00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pPr>
                    <w:spacing w:after="0" w:line="240" w:lineRule="auto"/>
                    <w:rPr>
                      <w:rFonts w:ascii="Arial" w:hAnsi="Arial" w:cs="Arial"/>
                      <w:sz w:val="14"/>
                    </w:rPr>
                  </w:pPr>
                  <w:r w:rsidRPr="00053754">
                    <w:rPr>
                      <w:rFonts w:ascii="Arial" w:hAnsi="Arial" w:cs="Arial"/>
                      <w:sz w:val="14"/>
                    </w:rPr>
                    <w:t>22.12.2023</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11.171,56</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rsidP="00053754">
                  <w:pPr>
                    <w:spacing w:after="0" w:line="240" w:lineRule="auto"/>
                    <w:jc w:val="right"/>
                  </w:pPr>
                  <w:r>
                    <w:rPr>
                      <w:rFonts w:ascii="Arial" w:eastAsia="Arial" w:hAnsi="Arial"/>
                      <w:color w:val="000000"/>
                      <w:sz w:val="14"/>
                    </w:rPr>
                    <w:t>Povećanje broja korisnika</w:t>
                  </w:r>
                  <w:r w:rsidR="00A90802">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07.03.2023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4-23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PEKARA PRIMORJE D.O.O. 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18.01.2023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602-13/23-01/6</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6.381,00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938,25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7.319,25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pPr>
                  <w:r w:rsidRPr="00053754">
                    <w:rPr>
                      <w:rFonts w:ascii="Arial" w:hAnsi="Arial" w:cs="Arial"/>
                      <w:sz w:val="14"/>
                    </w:rPr>
                    <w:t>22.12.2023</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7.188,52</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07.03.2023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r w:rsidR="008A4620" w:rsidTr="00053754">
              <w:trPr>
                <w:trHeight w:val="24"/>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5-23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 xml:space="preserve">Pripremljeni sendviči / </w:t>
                  </w:r>
                  <w:proofErr w:type="spellStart"/>
                  <w:r>
                    <w:rPr>
                      <w:rFonts w:ascii="Arial" w:eastAsia="Arial" w:hAnsi="Arial"/>
                      <w:color w:val="000000"/>
                      <w:sz w:val="14"/>
                    </w:rPr>
                    <w:t>pizza</w:t>
                  </w:r>
                  <w:proofErr w:type="spellEnd"/>
                  <w:r>
                    <w:rPr>
                      <w:rFonts w:ascii="Arial" w:eastAsia="Arial" w:hAnsi="Arial"/>
                      <w:color w:val="000000"/>
                      <w:sz w:val="14"/>
                    </w:rPr>
                    <w:t xml:space="preserve"> / hamburger</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15811511</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proofErr w:type="spellStart"/>
                  <w:r>
                    <w:rPr>
                      <w:rFonts w:ascii="Arial" w:eastAsia="Arial" w:hAnsi="Arial"/>
                      <w:color w:val="000000"/>
                      <w:sz w:val="14"/>
                    </w:rPr>
                    <w:t>Mary</w:t>
                  </w:r>
                  <w:proofErr w:type="spellEnd"/>
                  <w:r>
                    <w:rPr>
                      <w:rFonts w:ascii="Arial" w:eastAsia="Arial" w:hAnsi="Arial"/>
                      <w:color w:val="000000"/>
                      <w:sz w:val="14"/>
                    </w:rPr>
                    <w:t xml:space="preserve"> Jane 92864934130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01.02.2023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602-13/23-01/7</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3.677,50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478,07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4.155,57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pPr>
                  <w:r w:rsidRPr="00053754">
                    <w:rPr>
                      <w:rFonts w:ascii="Arial" w:hAnsi="Arial" w:cs="Arial"/>
                      <w:sz w:val="14"/>
                    </w:rPr>
                    <w:t>22.12.2023</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5.863,74</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rsidP="00053754">
                  <w:pPr>
                    <w:spacing w:after="0" w:line="240" w:lineRule="auto"/>
                    <w:jc w:val="right"/>
                  </w:pPr>
                  <w:r>
                    <w:rPr>
                      <w:rFonts w:ascii="Arial" w:eastAsia="Arial" w:hAnsi="Arial"/>
                      <w:color w:val="000000"/>
                      <w:sz w:val="14"/>
                    </w:rPr>
                    <w:t>Povećanje broja korisnika</w:t>
                  </w:r>
                  <w:r w:rsidR="00A90802">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07.03.2023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Tromjesečna evidencija ugovora: Zajednička javna nabava električne energije: Zajednička javna nabava električne energije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09310000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2023/S 0F3-0017961</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 xml:space="preserve">Otvoreni postupak </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HEP - Opskrba d.o.o. 63073332379</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21.02.2023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602-13/23-01/9</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2.903,20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377,42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3.280,62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8A4620" w:rsidRDefault="008A4620">
                  <w:pPr>
                    <w:spacing w:after="0" w:line="240" w:lineRule="auto"/>
                    <w:rPr>
                      <w:rFonts w:ascii="Arial" w:hAnsi="Arial" w:cs="Arial"/>
                    </w:rPr>
                  </w:pPr>
                  <w:r w:rsidRPr="008A4620">
                    <w:rPr>
                      <w:rFonts w:ascii="Arial" w:hAnsi="Arial" w:cs="Arial"/>
                      <w:sz w:val="14"/>
                    </w:rPr>
                    <w:t>29.02.2024.</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8A4620" w:rsidP="00053754">
                  <w:pPr>
                    <w:spacing w:after="0" w:line="240" w:lineRule="auto"/>
                    <w:jc w:val="right"/>
                    <w:rPr>
                      <w:rFonts w:ascii="Arial" w:hAnsi="Arial" w:cs="Arial"/>
                      <w:sz w:val="14"/>
                    </w:rPr>
                  </w:pPr>
                  <w:r w:rsidRPr="008A4620">
                    <w:rPr>
                      <w:rFonts w:ascii="Arial" w:hAnsi="Arial" w:cs="Arial"/>
                      <w:sz w:val="14"/>
                    </w:rPr>
                    <w:t>2</w:t>
                  </w:r>
                  <w:r>
                    <w:rPr>
                      <w:rFonts w:ascii="Arial" w:hAnsi="Arial" w:cs="Arial"/>
                      <w:sz w:val="14"/>
                    </w:rPr>
                    <w:t>.</w:t>
                  </w:r>
                  <w:r w:rsidRPr="008A4620">
                    <w:rPr>
                      <w:rFonts w:ascii="Arial" w:hAnsi="Arial" w:cs="Arial"/>
                      <w:sz w:val="14"/>
                    </w:rPr>
                    <w:t>909,42</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26.04.2023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8A4620">
                  <w:pPr>
                    <w:spacing w:after="0" w:line="240" w:lineRule="auto"/>
                    <w:jc w:val="center"/>
                  </w:pPr>
                  <w:r>
                    <w:rPr>
                      <w:rFonts w:ascii="Arial" w:eastAsia="Arial" w:hAnsi="Arial"/>
                      <w:color w:val="000000"/>
                      <w:sz w:val="14"/>
                    </w:rPr>
                    <w:t>03.05.2024</w:t>
                  </w:r>
                </w:p>
              </w:tc>
            </w:tr>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Tromjesečna evidencija ugovora: Zajednička nabava lož ulja za potrebe grijanja osnovnih i srednjih škola PGŽ: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2023/S 0F3-0020352</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 xml:space="preserve">Otvoreni postupak </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RIJEKA TRANS d.o.o. 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23.02.2023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05/01-22/21OS/1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9.747,16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2.391,79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12.138,95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8A4620" w:rsidRDefault="008A4620">
                  <w:pPr>
                    <w:spacing w:after="0" w:line="240" w:lineRule="auto"/>
                    <w:rPr>
                      <w:rFonts w:ascii="Arial" w:hAnsi="Arial" w:cs="Arial"/>
                    </w:rPr>
                  </w:pPr>
                  <w:r w:rsidRPr="008A4620">
                    <w:rPr>
                      <w:rFonts w:ascii="Arial" w:hAnsi="Arial" w:cs="Arial"/>
                      <w:sz w:val="14"/>
                    </w:rPr>
                    <w:t>22.02.2024.</w:t>
                  </w: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8A4620" w:rsidP="00053754">
                  <w:pPr>
                    <w:spacing w:after="0" w:line="240" w:lineRule="auto"/>
                    <w:jc w:val="right"/>
                    <w:rPr>
                      <w:rFonts w:ascii="Arial" w:hAnsi="Arial" w:cs="Arial"/>
                      <w:sz w:val="14"/>
                    </w:rPr>
                  </w:pPr>
                  <w:r>
                    <w:rPr>
                      <w:rFonts w:ascii="Arial" w:hAnsi="Arial" w:cs="Arial"/>
                      <w:sz w:val="14"/>
                    </w:rPr>
                    <w:t>8.025,00</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11.05.2023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8A4620">
                  <w:pPr>
                    <w:spacing w:after="0" w:line="240" w:lineRule="auto"/>
                    <w:jc w:val="center"/>
                  </w:pPr>
                  <w:r>
                    <w:rPr>
                      <w:rFonts w:ascii="Arial" w:eastAsia="Arial" w:hAnsi="Arial"/>
                      <w:color w:val="000000"/>
                      <w:sz w:val="14"/>
                    </w:rPr>
                    <w:t>03.05.2024</w:t>
                  </w:r>
                </w:p>
              </w:tc>
            </w:tr>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Školske knjige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22111000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EKUPI  D.O.O. 67567085531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02.08.2023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602-13/23-01/14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6.016,85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300,84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6.317,69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6.317,69</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31.08.2023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7-23</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Izvođenje radova na sanaciji stropa, zidova i poda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45000000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 xml:space="preserve">Jela </w:t>
                  </w:r>
                  <w:proofErr w:type="spellStart"/>
                  <w:r>
                    <w:rPr>
                      <w:rFonts w:ascii="Arial" w:eastAsia="Arial" w:hAnsi="Arial"/>
                      <w:color w:val="000000"/>
                      <w:sz w:val="14"/>
                    </w:rPr>
                    <w:t>d.o.o</w:t>
                  </w:r>
                  <w:proofErr w:type="spellEnd"/>
                  <w:r>
                    <w:rPr>
                      <w:rFonts w:ascii="Arial" w:eastAsia="Arial" w:hAnsi="Arial"/>
                      <w:color w:val="000000"/>
                      <w:sz w:val="14"/>
                    </w:rPr>
                    <w:t xml:space="preserve"> 07181416806</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26.07.2023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406-03/23-01/3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3 mjeseca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21.750,32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5.437,58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t>27.187,90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Pr="00053754" w:rsidRDefault="00053754" w:rsidP="00053754">
                  <w:pPr>
                    <w:spacing w:after="0" w:line="240" w:lineRule="auto"/>
                    <w:jc w:val="right"/>
                    <w:rPr>
                      <w:rFonts w:ascii="Arial" w:hAnsi="Arial" w:cs="Arial"/>
                      <w:sz w:val="14"/>
                    </w:rPr>
                  </w:pPr>
                  <w:r w:rsidRPr="00053754">
                    <w:rPr>
                      <w:rFonts w:ascii="Arial" w:hAnsi="Arial" w:cs="Arial"/>
                      <w:sz w:val="14"/>
                    </w:rPr>
                    <w:t>27.168,95</w:t>
                  </w: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5A61DB">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A90802">
                  <w:pPr>
                    <w:spacing w:after="0" w:line="240" w:lineRule="auto"/>
                    <w:jc w:val="center"/>
                  </w:pPr>
                  <w:r>
                    <w:rPr>
                      <w:rFonts w:ascii="Arial" w:eastAsia="Arial" w:hAnsi="Arial"/>
                      <w:color w:val="000000"/>
                      <w:sz w:val="14"/>
                    </w:rPr>
                    <w:t>31.08.2023</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1DB" w:rsidRDefault="00053754">
                  <w:pPr>
                    <w:spacing w:after="0" w:line="240" w:lineRule="auto"/>
                    <w:jc w:val="center"/>
                  </w:pPr>
                  <w:r>
                    <w:rPr>
                      <w:rFonts w:ascii="Arial" w:eastAsia="Arial" w:hAnsi="Arial"/>
                      <w:color w:val="000000"/>
                      <w:sz w:val="14"/>
                    </w:rPr>
                    <w:t>20.02.2024</w:t>
                  </w:r>
                </w:p>
              </w:tc>
            </w:tr>
          </w:tbl>
          <w:p w:rsidR="005A61DB" w:rsidRDefault="005A61DB">
            <w:pPr>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A61DB" w:rsidRDefault="00A90802">
                  <w:pPr>
                    <w:spacing w:after="0" w:line="240" w:lineRule="auto"/>
                  </w:pPr>
                  <w:r>
                    <w:rPr>
                      <w:rFonts w:ascii="Arial" w:eastAsia="Arial" w:hAnsi="Arial"/>
                      <w:color w:val="000000"/>
                      <w:sz w:val="16"/>
                    </w:rPr>
                    <w:t>*Ažuriranje ugovora u tijeku.</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82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374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A61DB" w:rsidRDefault="00A90802">
                  <w:pPr>
                    <w:spacing w:after="0" w:line="240" w:lineRule="auto"/>
                    <w:ind w:left="99"/>
                  </w:pPr>
                  <w:r>
                    <w:rPr>
                      <w:rFonts w:ascii="Arial" w:eastAsia="Arial" w:hAnsi="Arial"/>
                      <w:color w:val="000000"/>
                      <w:sz w:val="16"/>
                    </w:rPr>
                    <w:t>1. Evidencijski broj nabave</w:t>
                  </w:r>
                </w:p>
                <w:p w:rsidR="005A61DB" w:rsidRDefault="00A90802">
                  <w:pPr>
                    <w:spacing w:after="0" w:line="240" w:lineRule="auto"/>
                    <w:ind w:left="99"/>
                  </w:pPr>
                  <w:r>
                    <w:rPr>
                      <w:rFonts w:ascii="Arial" w:eastAsia="Arial" w:hAnsi="Arial"/>
                      <w:color w:val="000000"/>
                      <w:sz w:val="16"/>
                    </w:rPr>
                    <w:t>2. Predmet nabave</w:t>
                  </w:r>
                </w:p>
                <w:p w:rsidR="005A61DB" w:rsidRDefault="00A90802">
                  <w:pPr>
                    <w:spacing w:after="0" w:line="240" w:lineRule="auto"/>
                    <w:ind w:left="99"/>
                  </w:pPr>
                  <w:r>
                    <w:rPr>
                      <w:rFonts w:ascii="Arial" w:eastAsia="Arial" w:hAnsi="Arial"/>
                      <w:color w:val="000000"/>
                      <w:sz w:val="16"/>
                    </w:rPr>
                    <w:t>3. Brojčana oznaka predmeta nabave iz Jedinstvenog rječnika javne nabave (CPV)</w:t>
                  </w:r>
                </w:p>
                <w:p w:rsidR="005A61DB" w:rsidRDefault="00A90802">
                  <w:pPr>
                    <w:spacing w:after="0" w:line="240" w:lineRule="auto"/>
                    <w:ind w:left="99"/>
                  </w:pPr>
                  <w:r>
                    <w:rPr>
                      <w:rFonts w:ascii="Arial" w:eastAsia="Arial" w:hAnsi="Arial"/>
                      <w:color w:val="000000"/>
                      <w:sz w:val="16"/>
                    </w:rPr>
                    <w:t>4. Broj objave iz EOJN RH</w:t>
                  </w:r>
                </w:p>
                <w:p w:rsidR="005A61DB" w:rsidRDefault="00A90802">
                  <w:pPr>
                    <w:spacing w:after="0" w:line="240" w:lineRule="auto"/>
                    <w:ind w:left="99"/>
                  </w:pPr>
                  <w:r>
                    <w:rPr>
                      <w:rFonts w:ascii="Arial" w:eastAsia="Arial" w:hAnsi="Arial"/>
                      <w:color w:val="000000"/>
                      <w:sz w:val="16"/>
                    </w:rPr>
                    <w:t>5. Vrsta postupka (uključujući posebne režime nabave i jednostavnu nabavu)</w:t>
                  </w:r>
                </w:p>
                <w:p w:rsidR="005A61DB" w:rsidRDefault="00A90802">
                  <w:pPr>
                    <w:spacing w:after="0" w:line="240" w:lineRule="auto"/>
                    <w:ind w:left="99"/>
                  </w:pPr>
                  <w:r>
                    <w:rPr>
                      <w:rFonts w:ascii="Arial" w:eastAsia="Arial" w:hAnsi="Arial"/>
                      <w:color w:val="000000"/>
                      <w:sz w:val="16"/>
                    </w:rPr>
                    <w:t>6. Naziv i OIB ugovaratelja</w:t>
                  </w:r>
                </w:p>
                <w:p w:rsidR="005A61DB" w:rsidRDefault="00A9080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5A61DB" w:rsidRDefault="00A9080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5A61DB" w:rsidRDefault="00A90802">
                  <w:pPr>
                    <w:spacing w:after="0" w:line="240" w:lineRule="auto"/>
                    <w:ind w:left="99"/>
                  </w:pPr>
                  <w:r>
                    <w:rPr>
                      <w:rFonts w:ascii="Arial" w:eastAsia="Arial" w:hAnsi="Arial"/>
                      <w:color w:val="000000"/>
                      <w:sz w:val="16"/>
                    </w:rPr>
                    <w:t>9. Oznaka/broj ugovora</w:t>
                  </w:r>
                </w:p>
                <w:p w:rsidR="005A61DB" w:rsidRDefault="00A9080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12. Iznos PDV-a</w:t>
                  </w:r>
                </w:p>
                <w:p w:rsidR="005A61DB" w:rsidRDefault="00A9080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14. Ugovor se financira iz fondova EU</w:t>
                  </w:r>
                </w:p>
                <w:p w:rsidR="005A61DB" w:rsidRDefault="00A9080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5A61DB" w:rsidRDefault="00A9080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5A61DB" w:rsidRDefault="00A9080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5A61DB" w:rsidRDefault="00A90802">
                  <w:pPr>
                    <w:spacing w:after="0" w:line="240" w:lineRule="auto"/>
                    <w:ind w:left="99"/>
                  </w:pPr>
                  <w:r>
                    <w:rPr>
                      <w:rFonts w:ascii="Arial" w:eastAsia="Arial" w:hAnsi="Arial"/>
                      <w:color w:val="000000"/>
                      <w:sz w:val="16"/>
                    </w:rPr>
                    <w:t>18. Napomena</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8"/>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bl>
    <w:p w:rsidR="005A61DB" w:rsidRDefault="005A61DB">
      <w:pPr>
        <w:spacing w:after="0" w:line="240" w:lineRule="auto"/>
      </w:pPr>
    </w:p>
    <w:sectPr w:rsidR="005A61DB">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1E8" w:rsidRDefault="006621E8">
      <w:pPr>
        <w:spacing w:after="0" w:line="240" w:lineRule="auto"/>
      </w:pPr>
      <w:r>
        <w:separator/>
      </w:r>
    </w:p>
  </w:endnote>
  <w:endnote w:type="continuationSeparator" w:id="0">
    <w:p w:rsidR="006621E8" w:rsidRDefault="0066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3911"/>
    </w:tblGrid>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10CEC" w:rsidTr="00510CEC">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5A61DB">
            <w:trPr>
              <w:trHeight w:val="262"/>
            </w:trPr>
            <w:tc>
              <w:tcPr>
                <w:tcW w:w="21080" w:type="dxa"/>
                <w:tcBorders>
                  <w:top w:val="nil"/>
                  <w:left w:val="nil"/>
                  <w:bottom w:val="nil"/>
                  <w:right w:val="nil"/>
                </w:tcBorders>
                <w:tcMar>
                  <w:top w:w="39" w:type="dxa"/>
                  <w:left w:w="39" w:type="dxa"/>
                  <w:bottom w:w="39" w:type="dxa"/>
                  <w:right w:w="39" w:type="dxa"/>
                </w:tcMar>
              </w:tcPr>
              <w:p w:rsidR="005A61DB" w:rsidRDefault="00A9080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904063">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904063">
                  <w:rPr>
                    <w:rFonts w:ascii="Arial" w:eastAsia="Arial" w:hAnsi="Arial"/>
                    <w:b/>
                    <w:noProof/>
                    <w:color w:val="000000"/>
                    <w:sz w:val="16"/>
                  </w:rPr>
                  <w:t>1</w:t>
                </w:r>
                <w:r>
                  <w:rPr>
                    <w:rFonts w:ascii="Arial" w:eastAsia="Arial" w:hAnsi="Arial"/>
                    <w:b/>
                    <w:color w:val="000000"/>
                    <w:sz w:val="16"/>
                  </w:rPr>
                  <w:fldChar w:fldCharType="end"/>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1E8" w:rsidRDefault="006621E8">
      <w:pPr>
        <w:spacing w:after="0" w:line="240" w:lineRule="auto"/>
      </w:pPr>
      <w:r>
        <w:separator/>
      </w:r>
    </w:p>
  </w:footnote>
  <w:footnote w:type="continuationSeparator" w:id="0">
    <w:p w:rsidR="006621E8" w:rsidRDefault="0066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A61DB" w:rsidRDefault="00A9080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5A61DB">
            <w:trPr>
              <w:trHeight w:val="262"/>
            </w:trPr>
            <w:tc>
              <w:tcPr>
                <w:tcW w:w="19627"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24"/>
                  </w:rPr>
                  <w:t>REGISTAR UGOVORA</w:t>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DB"/>
    <w:rsid w:val="00053754"/>
    <w:rsid w:val="002F64E0"/>
    <w:rsid w:val="00510CEC"/>
    <w:rsid w:val="005A61DB"/>
    <w:rsid w:val="006621E8"/>
    <w:rsid w:val="006A0BA4"/>
    <w:rsid w:val="008A4620"/>
    <w:rsid w:val="00904063"/>
    <w:rsid w:val="00A90802"/>
    <w:rsid w:val="00D239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38"/>
  <w15:docId w15:val="{3D8518D4-15D7-483D-90F6-91F9C30B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9040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4063"/>
  </w:style>
  <w:style w:type="paragraph" w:styleId="Podnoje">
    <w:name w:val="footer"/>
    <w:basedOn w:val="Normal"/>
    <w:link w:val="PodnojeChar"/>
    <w:uiPriority w:val="99"/>
    <w:unhideWhenUsed/>
    <w:rsid w:val="009040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615</Words>
  <Characters>3507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Korisnik</dc:creator>
  <dc:description/>
  <cp:lastModifiedBy>Korisnik</cp:lastModifiedBy>
  <cp:revision>4</cp:revision>
  <dcterms:created xsi:type="dcterms:W3CDTF">2024-05-03T10:57:00Z</dcterms:created>
  <dcterms:modified xsi:type="dcterms:W3CDTF">2024-05-03T10:59:00Z</dcterms:modified>
</cp:coreProperties>
</file>