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5A61DB">
        <w:trPr>
          <w:trHeight w:val="254"/>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 xml:space="preserve">Naručitelj: Osnovna škola Jurja Klovića </w:t>
                  </w:r>
                  <w:proofErr w:type="spellStart"/>
                  <w:r>
                    <w:rPr>
                      <w:rFonts w:ascii="Arial" w:eastAsia="Arial" w:hAnsi="Arial"/>
                      <w:b/>
                      <w:color w:val="000000"/>
                    </w:rPr>
                    <w:t>Tribalj</w:t>
                  </w:r>
                  <w:proofErr w:type="spellEnd"/>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 xml:space="preserve">Datum zadnje izmjene: </w:t>
                  </w:r>
                  <w:r w:rsidR="00053754" w:rsidRPr="00053754">
                    <w:rPr>
                      <w:rFonts w:ascii="Arial" w:eastAsia="Arial" w:hAnsi="Arial"/>
                      <w:b/>
                      <w:color w:val="000000"/>
                    </w:rPr>
                    <w:t>20.02.2024</w:t>
                  </w:r>
                  <w:r w:rsidR="00053754">
                    <w:rPr>
                      <w:rFonts w:ascii="Arial" w:eastAsia="Arial" w:hAnsi="Arial"/>
                      <w:b/>
                      <w:color w:val="000000"/>
                    </w:rPr>
                    <w:t>.</w:t>
                  </w:r>
                  <w:bookmarkStart w:id="0" w:name="_GoBack"/>
                  <w:bookmarkEnd w:id="0"/>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rPr>
          <w:trHeight w:val="340"/>
        </w:trPr>
        <w:tc>
          <w:tcPr>
            <w:tcW w:w="35" w:type="dxa"/>
          </w:tcPr>
          <w:p w:rsidR="005A61DB" w:rsidRDefault="005A61DB">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Datum ustrojavanja registra: 29.08.2019</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10"/>
              <w:gridCol w:w="1821"/>
              <w:gridCol w:w="863"/>
              <w:gridCol w:w="1403"/>
              <w:gridCol w:w="1186"/>
              <w:gridCol w:w="1248"/>
              <w:gridCol w:w="1314"/>
              <w:gridCol w:w="964"/>
              <w:gridCol w:w="1012"/>
              <w:gridCol w:w="1239"/>
              <w:gridCol w:w="933"/>
              <w:gridCol w:w="1088"/>
              <w:gridCol w:w="1007"/>
              <w:gridCol w:w="1238"/>
              <w:gridCol w:w="986"/>
              <w:gridCol w:w="1081"/>
              <w:gridCol w:w="1853"/>
              <w:gridCol w:w="1983"/>
              <w:gridCol w:w="890"/>
              <w:gridCol w:w="891"/>
            </w:tblGrid>
            <w:tr w:rsidR="00510CEC" w:rsidTr="00510CEC">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15.</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16.</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17.</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18.</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r>
            <w:tr w:rsidR="00510CEC" w:rsidTr="00510CEC">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izvršenja</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isplaćeni iznos s PDV-om</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Obrazloženja</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Napomena</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ažuriranja</w:t>
                  </w:r>
                </w:p>
              </w:tc>
            </w:tr>
            <w:tr w:rsidR="005A61DB"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Usluga pripreme obroka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55524000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09.01.2023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10.000,00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10.000,00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pPr>
                    <w:spacing w:after="0" w:line="240" w:lineRule="auto"/>
                    <w:rPr>
                      <w:rFonts w:ascii="Arial" w:hAnsi="Arial" w:cs="Arial"/>
                      <w:sz w:val="14"/>
                    </w:rPr>
                  </w:pPr>
                  <w:r w:rsidRPr="00053754">
                    <w:rPr>
                      <w:rFonts w:ascii="Arial" w:hAnsi="Arial" w:cs="Arial"/>
                      <w:sz w:val="14"/>
                    </w:rPr>
                    <w:t>22.12.2023</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11.171,56</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rsidP="00053754">
                  <w:pPr>
                    <w:spacing w:after="0" w:line="240" w:lineRule="auto"/>
                    <w:jc w:val="right"/>
                  </w:pPr>
                  <w:r>
                    <w:rPr>
                      <w:rFonts w:ascii="Arial" w:eastAsia="Arial" w:hAnsi="Arial"/>
                      <w:color w:val="000000"/>
                      <w:sz w:val="14"/>
                    </w:rPr>
                    <w:t>Povećanje broja korisnika</w:t>
                  </w:r>
                  <w:r w:rsidR="00A90802">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07.03.2023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r w:rsidR="005A61DB"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4-23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PEKARA PRIMORJE D.O.O. 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18.01.2023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602-13/23-01/6</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6.381,00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938,25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7.319,25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pPr>
                  <w:r w:rsidRPr="00053754">
                    <w:rPr>
                      <w:rFonts w:ascii="Arial" w:hAnsi="Arial" w:cs="Arial"/>
                      <w:sz w:val="14"/>
                    </w:rPr>
                    <w:t>22.12.2023</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7.188,52</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07.03.2023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r w:rsidR="005A61DB" w:rsidTr="00053754">
              <w:trPr>
                <w:trHeight w:val="24"/>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5-23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 xml:space="preserve">Pripremljeni sendviči / </w:t>
                  </w:r>
                  <w:proofErr w:type="spellStart"/>
                  <w:r>
                    <w:rPr>
                      <w:rFonts w:ascii="Arial" w:eastAsia="Arial" w:hAnsi="Arial"/>
                      <w:color w:val="000000"/>
                      <w:sz w:val="14"/>
                    </w:rPr>
                    <w:t>pizza</w:t>
                  </w:r>
                  <w:proofErr w:type="spellEnd"/>
                  <w:r>
                    <w:rPr>
                      <w:rFonts w:ascii="Arial" w:eastAsia="Arial" w:hAnsi="Arial"/>
                      <w:color w:val="000000"/>
                      <w:sz w:val="14"/>
                    </w:rPr>
                    <w:t xml:space="preserve"> / hamburger</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15811511</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proofErr w:type="spellStart"/>
                  <w:r>
                    <w:rPr>
                      <w:rFonts w:ascii="Arial" w:eastAsia="Arial" w:hAnsi="Arial"/>
                      <w:color w:val="000000"/>
                      <w:sz w:val="14"/>
                    </w:rPr>
                    <w:t>Mary</w:t>
                  </w:r>
                  <w:proofErr w:type="spellEnd"/>
                  <w:r>
                    <w:rPr>
                      <w:rFonts w:ascii="Arial" w:eastAsia="Arial" w:hAnsi="Arial"/>
                      <w:color w:val="000000"/>
                      <w:sz w:val="14"/>
                    </w:rPr>
                    <w:t xml:space="preserve"> Jane 92864934130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01.02.2023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602-13/23-01/7</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3.677,50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478,07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4.155,57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pPr>
                  <w:r w:rsidRPr="00053754">
                    <w:rPr>
                      <w:rFonts w:ascii="Arial" w:hAnsi="Arial" w:cs="Arial"/>
                      <w:sz w:val="14"/>
                    </w:rPr>
                    <w:t>22.12.2023</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5.863,74</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rsidP="00053754">
                  <w:pPr>
                    <w:spacing w:after="0" w:line="240" w:lineRule="auto"/>
                    <w:jc w:val="right"/>
                  </w:pPr>
                  <w:r>
                    <w:rPr>
                      <w:rFonts w:ascii="Arial" w:eastAsia="Arial" w:hAnsi="Arial"/>
                      <w:color w:val="000000"/>
                      <w:sz w:val="14"/>
                    </w:rPr>
                    <w:t>Povećanje broja korisnika</w:t>
                  </w:r>
                  <w:r w:rsidR="00A90802">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07.03.2023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r w:rsidR="005A61DB"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Tromjesečna evidencija ugovora: Zajednička javna nabava električne energije: Zajednička javna nabava električne energije</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09310000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2023/S 0F3-0017961</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 xml:space="preserve">Otvoreni postupak </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HEP - Opskrba d.o.o. 63073332379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21.02.2023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602-13/23-01/9</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2.903,20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377,42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3.280,62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5A61DB" w:rsidP="00053754">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26.04.2023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26.04.2023</w:t>
                  </w:r>
                </w:p>
              </w:tc>
            </w:tr>
            <w:tr w:rsidR="005A61DB"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Tromjesečna evidencija ugovora: Zajednička nabava lož ulja za potrebe grijanja osnovnih i srednjih škola PGŽ: Zajednička nabava lož ulja za potrebe grijanja osnovnih i srednjih škola PGŽ</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09135000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2023/S 0F3-0020352</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 xml:space="preserve">Otvoreni postupak </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RIJEKA TRANS d.o.o. 08418011938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23.02.2023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05/01-22/21OS/1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9.747,16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2.391,79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12.138,95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5A61DB" w:rsidP="00053754">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11.05.2023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11.05.2023</w:t>
                  </w:r>
                </w:p>
              </w:tc>
            </w:tr>
            <w:tr w:rsidR="005A61DB"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Školske knjige</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22111000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EKUPI  D.O.O. 67567085531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02.08.2023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602-13/23-01/14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6.016,85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300,84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6.317,69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6.317,69</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31.08.2023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r w:rsidR="005A61DB"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7-23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Izvođenje radova na sanaciji stropa, zidova i poda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45000000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 xml:space="preserve">Jela </w:t>
                  </w:r>
                  <w:proofErr w:type="spellStart"/>
                  <w:r>
                    <w:rPr>
                      <w:rFonts w:ascii="Arial" w:eastAsia="Arial" w:hAnsi="Arial"/>
                      <w:color w:val="000000"/>
                      <w:sz w:val="14"/>
                    </w:rPr>
                    <w:t>d.o.o</w:t>
                  </w:r>
                  <w:proofErr w:type="spellEnd"/>
                  <w:r>
                    <w:rPr>
                      <w:rFonts w:ascii="Arial" w:eastAsia="Arial" w:hAnsi="Arial"/>
                      <w:color w:val="000000"/>
                      <w:sz w:val="14"/>
                    </w:rPr>
                    <w:t xml:space="preserve"> 07181416806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26.07.2023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406-03/23-01/3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 mjeseca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21.750,32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5.437,58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27.187,90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27.168,95</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31.08.2023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bl>
          <w:p w:rsidR="005A61DB" w:rsidRDefault="005A61DB">
            <w:pPr>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5A61DB" w:rsidRDefault="00A90802">
                  <w:pPr>
                    <w:spacing w:after="0" w:line="240" w:lineRule="auto"/>
                  </w:pPr>
                  <w:r>
                    <w:rPr>
                      <w:rFonts w:ascii="Arial" w:eastAsia="Arial" w:hAnsi="Arial"/>
                      <w:color w:val="000000"/>
                      <w:sz w:val="16"/>
                    </w:rPr>
                    <w:t>*Ažuriranje ugovora u tijeku.</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82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374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5A61DB" w:rsidRDefault="00A90802">
                  <w:pPr>
                    <w:spacing w:after="0" w:line="240" w:lineRule="auto"/>
                    <w:ind w:left="99"/>
                  </w:pPr>
                  <w:r>
                    <w:rPr>
                      <w:rFonts w:ascii="Arial" w:eastAsia="Arial" w:hAnsi="Arial"/>
                      <w:color w:val="000000"/>
                      <w:sz w:val="16"/>
                    </w:rPr>
                    <w:t>1. Evidencijski broj nabave</w:t>
                  </w:r>
                </w:p>
                <w:p w:rsidR="005A61DB" w:rsidRDefault="00A90802">
                  <w:pPr>
                    <w:spacing w:after="0" w:line="240" w:lineRule="auto"/>
                    <w:ind w:left="99"/>
                  </w:pPr>
                  <w:r>
                    <w:rPr>
                      <w:rFonts w:ascii="Arial" w:eastAsia="Arial" w:hAnsi="Arial"/>
                      <w:color w:val="000000"/>
                      <w:sz w:val="16"/>
                    </w:rPr>
                    <w:t>2. Predmet nabave</w:t>
                  </w:r>
                </w:p>
                <w:p w:rsidR="005A61DB" w:rsidRDefault="00A90802">
                  <w:pPr>
                    <w:spacing w:after="0" w:line="240" w:lineRule="auto"/>
                    <w:ind w:left="99"/>
                  </w:pPr>
                  <w:r>
                    <w:rPr>
                      <w:rFonts w:ascii="Arial" w:eastAsia="Arial" w:hAnsi="Arial"/>
                      <w:color w:val="000000"/>
                      <w:sz w:val="16"/>
                    </w:rPr>
                    <w:t>3. Brojčana oznaka predmeta nabave iz Jedinstvenog rječnika javne nabave (CPV)</w:t>
                  </w:r>
                </w:p>
                <w:p w:rsidR="005A61DB" w:rsidRDefault="00A90802">
                  <w:pPr>
                    <w:spacing w:after="0" w:line="240" w:lineRule="auto"/>
                    <w:ind w:left="99"/>
                  </w:pPr>
                  <w:r>
                    <w:rPr>
                      <w:rFonts w:ascii="Arial" w:eastAsia="Arial" w:hAnsi="Arial"/>
                      <w:color w:val="000000"/>
                      <w:sz w:val="16"/>
                    </w:rPr>
                    <w:t>4. Broj objave iz EOJN RH</w:t>
                  </w:r>
                </w:p>
                <w:p w:rsidR="005A61DB" w:rsidRDefault="00A90802">
                  <w:pPr>
                    <w:spacing w:after="0" w:line="240" w:lineRule="auto"/>
                    <w:ind w:left="99"/>
                  </w:pPr>
                  <w:r>
                    <w:rPr>
                      <w:rFonts w:ascii="Arial" w:eastAsia="Arial" w:hAnsi="Arial"/>
                      <w:color w:val="000000"/>
                      <w:sz w:val="16"/>
                    </w:rPr>
                    <w:t>5. Vrsta postupka (uključujući posebne režime nabave i jednostavnu nabavu)</w:t>
                  </w:r>
                </w:p>
                <w:p w:rsidR="005A61DB" w:rsidRDefault="00A90802">
                  <w:pPr>
                    <w:spacing w:after="0" w:line="240" w:lineRule="auto"/>
                    <w:ind w:left="99"/>
                  </w:pPr>
                  <w:r>
                    <w:rPr>
                      <w:rFonts w:ascii="Arial" w:eastAsia="Arial" w:hAnsi="Arial"/>
                      <w:color w:val="000000"/>
                      <w:sz w:val="16"/>
                    </w:rPr>
                    <w:t>6. Naziv i OIB ugovaratelja</w:t>
                  </w:r>
                </w:p>
                <w:p w:rsidR="005A61DB" w:rsidRDefault="00A9080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5A61DB" w:rsidRDefault="00A9080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5A61DB" w:rsidRDefault="00A90802">
                  <w:pPr>
                    <w:spacing w:after="0" w:line="240" w:lineRule="auto"/>
                    <w:ind w:left="99"/>
                  </w:pPr>
                  <w:r>
                    <w:rPr>
                      <w:rFonts w:ascii="Arial" w:eastAsia="Arial" w:hAnsi="Arial"/>
                      <w:color w:val="000000"/>
                      <w:sz w:val="16"/>
                    </w:rPr>
                    <w:t>9. Oznaka/broj ugovora</w:t>
                  </w:r>
                </w:p>
                <w:p w:rsidR="005A61DB" w:rsidRDefault="00A90802">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12. Iznos PDV-a</w:t>
                  </w:r>
                </w:p>
                <w:p w:rsidR="005A61DB" w:rsidRDefault="00A9080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14. Ugovor se financira iz fondova EU</w:t>
                  </w:r>
                </w:p>
                <w:p w:rsidR="005A61DB" w:rsidRDefault="00A9080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5A61DB" w:rsidRDefault="00A9080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5A61DB" w:rsidRDefault="00A9080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5A61DB" w:rsidRDefault="00A90802">
                  <w:pPr>
                    <w:spacing w:after="0" w:line="240" w:lineRule="auto"/>
                    <w:ind w:left="99"/>
                  </w:pPr>
                  <w:r>
                    <w:rPr>
                      <w:rFonts w:ascii="Arial" w:eastAsia="Arial" w:hAnsi="Arial"/>
                      <w:color w:val="000000"/>
                      <w:sz w:val="16"/>
                    </w:rPr>
                    <w:t>18. Napomena</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8"/>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bl>
    <w:p w:rsidR="005A61DB" w:rsidRDefault="005A61DB">
      <w:pPr>
        <w:spacing w:after="0" w:line="240" w:lineRule="auto"/>
      </w:pPr>
    </w:p>
    <w:sectPr w:rsidR="005A61DB">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9EF" w:rsidRDefault="00D239EF">
      <w:pPr>
        <w:spacing w:after="0" w:line="240" w:lineRule="auto"/>
      </w:pPr>
      <w:r>
        <w:separator/>
      </w:r>
    </w:p>
  </w:endnote>
  <w:endnote w:type="continuationSeparator" w:id="0">
    <w:p w:rsidR="00D239EF" w:rsidRDefault="00D2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3911"/>
    </w:tblGrid>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5A61DB">
            <w:trPr>
              <w:trHeight w:val="28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16"/>
                  </w:rPr>
                  <w:t>Datum izvještaja: 13.09.2023 12:30</w:t>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10CEC" w:rsidTr="00510CEC">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5A61DB">
            <w:trPr>
              <w:trHeight w:val="262"/>
            </w:trPr>
            <w:tc>
              <w:tcPr>
                <w:tcW w:w="21080" w:type="dxa"/>
                <w:tcBorders>
                  <w:top w:val="nil"/>
                  <w:left w:val="nil"/>
                  <w:bottom w:val="nil"/>
                  <w:right w:val="nil"/>
                </w:tcBorders>
                <w:tcMar>
                  <w:top w:w="39" w:type="dxa"/>
                  <w:left w:w="39" w:type="dxa"/>
                  <w:bottom w:w="39" w:type="dxa"/>
                  <w:right w:w="39" w:type="dxa"/>
                </w:tcMar>
              </w:tcPr>
              <w:p w:rsidR="005A61DB" w:rsidRDefault="00A9080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053754">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053754">
                  <w:rPr>
                    <w:rFonts w:ascii="Arial" w:eastAsia="Arial" w:hAnsi="Arial"/>
                    <w:b/>
                    <w:noProof/>
                    <w:color w:val="000000"/>
                    <w:sz w:val="16"/>
                  </w:rPr>
                  <w:t>1</w:t>
                </w:r>
                <w:r>
                  <w:rPr>
                    <w:rFonts w:ascii="Arial" w:eastAsia="Arial" w:hAnsi="Arial"/>
                    <w:b/>
                    <w:color w:val="000000"/>
                    <w:sz w:val="16"/>
                  </w:rPr>
                  <w:fldChar w:fldCharType="end"/>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9EF" w:rsidRDefault="00D239EF">
      <w:pPr>
        <w:spacing w:after="0" w:line="240" w:lineRule="auto"/>
      </w:pPr>
      <w:r>
        <w:separator/>
      </w:r>
    </w:p>
  </w:footnote>
  <w:footnote w:type="continuationSeparator" w:id="0">
    <w:p w:rsidR="00D239EF" w:rsidRDefault="00D2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5A61DB" w:rsidRDefault="00A9080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5A61DB">
            <w:trPr>
              <w:trHeight w:val="262"/>
            </w:trPr>
            <w:tc>
              <w:tcPr>
                <w:tcW w:w="19627"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24"/>
                  </w:rPr>
                  <w:t>REGISTAR UGOVORA</w:t>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DB"/>
    <w:rsid w:val="00053754"/>
    <w:rsid w:val="00510CEC"/>
    <w:rsid w:val="005A61DB"/>
    <w:rsid w:val="006A0BA4"/>
    <w:rsid w:val="00A90802"/>
    <w:rsid w:val="00D239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70FF"/>
  <w15:docId w15:val="{3D8518D4-15D7-483D-90F6-91F9C30B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609</Words>
  <Characters>3475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Korisnik</dc:creator>
  <dc:description/>
  <cp:lastModifiedBy>Korisnik</cp:lastModifiedBy>
  <cp:revision>3</cp:revision>
  <dcterms:created xsi:type="dcterms:W3CDTF">2024-02-23T10:16:00Z</dcterms:created>
  <dcterms:modified xsi:type="dcterms:W3CDTF">2024-02-23T10:19:00Z</dcterms:modified>
</cp:coreProperties>
</file>