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855163">
        <w:trPr>
          <w:trHeight w:val="254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34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85516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Jurja Klovića Tribalj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10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34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85516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09.12.2022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79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4D3D19" w:rsidTr="004D3D19">
        <w:trPr>
          <w:trHeight w:val="34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85516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29.08.2019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379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4D3D19" w:rsidTr="004D3D19"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1"/>
              <w:gridCol w:w="1818"/>
              <w:gridCol w:w="863"/>
              <w:gridCol w:w="1403"/>
              <w:gridCol w:w="1187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85516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</w:tr>
            <w:tr w:rsidR="00855163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5516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05/01-18/22OS/4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406-03/22-01/1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51.520,56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12.880,14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64.400,70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30.245,25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</w:tr>
            <w:tr w:rsidR="0085516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602-08/22-01/2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41.895,50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2.094,83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43.990,33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</w:tr>
            <w:tr w:rsidR="0085516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obroka za produženi boravak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Cvrčak i mrav  65986510223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602-13/22-01/1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85516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4D3D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</w:t>
                  </w:r>
                  <w:bookmarkStart w:id="0" w:name="_GoBack"/>
                  <w:bookmarkEnd w:id="0"/>
                  <w:r w:rsidR="00563CD9">
                    <w:rPr>
                      <w:rFonts w:ascii="Arial" w:eastAsia="Arial" w:hAnsi="Arial"/>
                      <w:color w:val="000000"/>
                      <w:sz w:val="14"/>
                    </w:rPr>
                    <w:t>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10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34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85516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3820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855163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163" w:rsidRDefault="00563C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855163" w:rsidRDefault="00563CD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855163" w:rsidRDefault="00855163">
            <w:pPr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  <w:tr w:rsidR="00855163">
        <w:trPr>
          <w:trHeight w:val="108"/>
        </w:trPr>
        <w:tc>
          <w:tcPr>
            <w:tcW w:w="35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55163" w:rsidRDefault="00855163">
            <w:pPr>
              <w:pStyle w:val="EmptyCellLayoutStyle"/>
              <w:spacing w:after="0" w:line="240" w:lineRule="auto"/>
            </w:pPr>
          </w:p>
        </w:tc>
      </w:tr>
    </w:tbl>
    <w:p w:rsidR="00855163" w:rsidRDefault="00855163">
      <w:pPr>
        <w:spacing w:after="0" w:line="240" w:lineRule="auto"/>
      </w:pPr>
    </w:p>
    <w:sectPr w:rsidR="00855163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D9" w:rsidRDefault="00563CD9">
      <w:pPr>
        <w:spacing w:after="0" w:line="240" w:lineRule="auto"/>
      </w:pPr>
      <w:r>
        <w:separator/>
      </w:r>
    </w:p>
  </w:endnote>
  <w:endnote w:type="continuationSeparator" w:id="0">
    <w:p w:rsidR="00563CD9" w:rsidRDefault="0056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855163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163" w:rsidRDefault="00563C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16.12.2022 08:58</w:t>
                </w:r>
              </w:p>
            </w:tc>
          </w:tr>
        </w:tbl>
        <w:p w:rsidR="00855163" w:rsidRDefault="00855163">
          <w:pPr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4D3D19" w:rsidTr="004D3D1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855163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163" w:rsidRDefault="00563C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D3D1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D3D1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55163" w:rsidRDefault="00855163">
          <w:pPr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D9" w:rsidRDefault="00563CD9">
      <w:pPr>
        <w:spacing w:after="0" w:line="240" w:lineRule="auto"/>
      </w:pPr>
      <w:r>
        <w:separator/>
      </w:r>
    </w:p>
  </w:footnote>
  <w:footnote w:type="continuationSeparator" w:id="0">
    <w:p w:rsidR="00563CD9" w:rsidRDefault="0056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55163" w:rsidRDefault="00563CD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855163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163" w:rsidRDefault="00563CD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855163" w:rsidRDefault="00855163">
          <w:pPr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  <w:tr w:rsidR="00855163">
      <w:tc>
        <w:tcPr>
          <w:tcW w:w="35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55163" w:rsidRDefault="008551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3"/>
    <w:rsid w:val="004D3D19"/>
    <w:rsid w:val="00563CD9"/>
    <w:rsid w:val="008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2D1E"/>
  <w15:docId w15:val="{3B8DF876-D657-4F56-954D-E729D7B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2022-12-16T08:00:00Z</dcterms:created>
  <dcterms:modified xsi:type="dcterms:W3CDTF">2022-12-16T08:00:00Z</dcterms:modified>
</cp:coreProperties>
</file>